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7C63B95" w14:textId="14FE8895" w:rsidR="00447FE1" w:rsidRPr="00AF0A01" w:rsidRDefault="0044764C" w:rsidP="001A1809">
      <w:pPr>
        <w:pStyle w:val="Nagwek3"/>
        <w:rPr>
          <w:caps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29B57845" wp14:editId="6A0958A4">
            <wp:extent cx="1737360" cy="457200"/>
            <wp:effectExtent l="0" t="0" r="0" b="0"/>
            <wp:docPr id="930226069" name="Obraz 1" descr="Obraz zawierający Czcionka, Grafika, projekt graficzny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226069" name="Obraz 1" descr="Obraz zawierający Czcionka, Grafika, projekt graficzny,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7FE1" w:rsidRPr="002A530D">
        <w:t xml:space="preserve"> </w:t>
      </w:r>
    </w:p>
    <w:p w14:paraId="1AE8AF67" w14:textId="77777777" w:rsidR="00447FE1" w:rsidRDefault="00447FE1" w:rsidP="00447FE1">
      <w:pPr>
        <w:pStyle w:val="Nagwek"/>
        <w:jc w:val="right"/>
      </w:pPr>
      <w:r w:rsidRPr="002A530D">
        <w:t xml:space="preserve">Załącznik nr 1 do </w:t>
      </w:r>
      <w:r>
        <w:t>R</w:t>
      </w:r>
      <w:r w:rsidRPr="002A530D">
        <w:t xml:space="preserve">egulaminu </w:t>
      </w:r>
      <w:r w:rsidR="00A85990">
        <w:t xml:space="preserve">dla </w:t>
      </w:r>
      <w:r>
        <w:t>poręczeń należytego wykonania umowy</w:t>
      </w:r>
    </w:p>
    <w:p w14:paraId="6B9DC7F3" w14:textId="77777777" w:rsidR="00447FE1" w:rsidRDefault="00447FE1" w:rsidP="00447FE1">
      <w:pPr>
        <w:pStyle w:val="Nagwek"/>
        <w:jc w:val="right"/>
      </w:pPr>
      <w:r>
        <w:t xml:space="preserve">i/lub rękojmi za wady i/lub gwarancji jakości z dnia </w:t>
      </w:r>
      <w:r w:rsidR="00755541">
        <w:t xml:space="preserve">28.03.2023 r. </w:t>
      </w:r>
    </w:p>
    <w:p w14:paraId="1F0CA4B3" w14:textId="77777777" w:rsidR="00405982" w:rsidRDefault="00405982">
      <w:pPr>
        <w:rPr>
          <w:rFonts w:ascii="Tahoma" w:hAnsi="Tahoma" w:cs="Tahoma"/>
          <w:sz w:val="8"/>
          <w:szCs w:val="8"/>
        </w:rPr>
      </w:pPr>
    </w:p>
    <w:p w14:paraId="43171E66" w14:textId="77777777" w:rsidR="00405982" w:rsidRDefault="00405982">
      <w:pPr>
        <w:rPr>
          <w:rFonts w:ascii="Tahoma" w:hAnsi="Tahoma" w:cs="Tahoma"/>
          <w:sz w:val="8"/>
          <w:szCs w:val="8"/>
        </w:rPr>
      </w:pPr>
    </w:p>
    <w:p w14:paraId="68F611CF" w14:textId="77777777" w:rsidR="00405982" w:rsidRDefault="00405982">
      <w:pPr>
        <w:rPr>
          <w:rFonts w:ascii="Tahoma" w:hAnsi="Tahoma" w:cs="Tahoma"/>
          <w:sz w:val="8"/>
          <w:szCs w:val="8"/>
        </w:rPr>
      </w:pPr>
    </w:p>
    <w:p w14:paraId="43161B79" w14:textId="77777777" w:rsidR="00405982" w:rsidRDefault="00000000">
      <w:pPr>
        <w:rPr>
          <w:rFonts w:ascii="Tahoma" w:hAnsi="Tahoma" w:cs="Tahoma"/>
          <w:sz w:val="8"/>
          <w:szCs w:val="8"/>
        </w:rPr>
      </w:pPr>
      <w:r>
        <w:pict w14:anchorId="2AAA466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5.65pt;margin-top:5.65pt;width:493.05pt;height:45.05pt;z-index:251657216;mso-wrap-distance-left:0;mso-wrap-distance-right:7.05pt;mso-position-horizontal-relative:margin" stroked="f">
            <v:fill opacity="0" color2="black"/>
            <v:textbox style="mso-next-textbox:#_x0000_s2050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0"/>
                    <w:gridCol w:w="2259"/>
                    <w:gridCol w:w="2527"/>
                    <w:gridCol w:w="2619"/>
                  </w:tblGrid>
                  <w:tr w:rsidR="00405982" w:rsidRPr="00E021D9" w14:paraId="717ECAA9" w14:textId="77777777">
                    <w:trPr>
                      <w:trHeight w:val="276"/>
                    </w:trPr>
                    <w:tc>
                      <w:tcPr>
                        <w:tcW w:w="24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85E212D" w14:textId="77777777" w:rsidR="00405982" w:rsidRPr="00E021D9" w:rsidRDefault="00405982">
                        <w:pPr>
                          <w:jc w:val="center"/>
                          <w:rPr>
                            <w:rFonts w:ascii="Calibri" w:hAnsi="Calibri" w:cs="Calibri"/>
                            <w:i/>
                          </w:rPr>
                        </w:pPr>
                        <w:r w:rsidRPr="00E021D9">
                          <w:rPr>
                            <w:rFonts w:ascii="Calibri" w:hAnsi="Calibri" w:cs="Calibri"/>
                            <w:i/>
                          </w:rPr>
                          <w:t>Numer wniosku:</w:t>
                        </w:r>
                      </w:p>
                    </w:tc>
                    <w:tc>
                      <w:tcPr>
                        <w:tcW w:w="22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E2B67C7" w14:textId="77777777" w:rsidR="00405982" w:rsidRPr="00E021D9" w:rsidRDefault="00405982">
                        <w:pPr>
                          <w:jc w:val="center"/>
                          <w:rPr>
                            <w:rFonts w:ascii="Calibri" w:hAnsi="Calibri" w:cs="Calibri"/>
                            <w:i/>
                          </w:rPr>
                        </w:pPr>
                        <w:r w:rsidRPr="00E021D9">
                          <w:rPr>
                            <w:rFonts w:ascii="Calibri" w:hAnsi="Calibri" w:cs="Calibri"/>
                            <w:i/>
                          </w:rPr>
                          <w:t>Numer klienta:</w:t>
                        </w:r>
                      </w:p>
                    </w:tc>
                    <w:tc>
                      <w:tcPr>
                        <w:tcW w:w="2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239327C" w14:textId="77777777" w:rsidR="00405982" w:rsidRPr="00E021D9" w:rsidRDefault="00405982">
                        <w:pPr>
                          <w:jc w:val="center"/>
                          <w:rPr>
                            <w:rFonts w:ascii="Calibri" w:hAnsi="Calibri" w:cs="Calibri"/>
                            <w:i/>
                          </w:rPr>
                        </w:pPr>
                        <w:r w:rsidRPr="00E021D9">
                          <w:rPr>
                            <w:rFonts w:ascii="Calibri" w:hAnsi="Calibri" w:cs="Calibri"/>
                            <w:i/>
                          </w:rPr>
                          <w:t>Data wpływu wniosku:</w:t>
                        </w:r>
                      </w:p>
                    </w:tc>
                    <w:tc>
                      <w:tcPr>
                        <w:tcW w:w="2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75275D2" w14:textId="77777777" w:rsidR="00405982" w:rsidRPr="00E021D9" w:rsidRDefault="00405982">
                        <w:pPr>
                          <w:jc w:val="center"/>
                          <w:rPr>
                            <w:rFonts w:ascii="Calibri" w:hAnsi="Calibri" w:cs="Calibri"/>
                          </w:rPr>
                        </w:pPr>
                        <w:r w:rsidRPr="00E021D9">
                          <w:rPr>
                            <w:rFonts w:ascii="Calibri" w:hAnsi="Calibri" w:cs="Calibri"/>
                            <w:i/>
                          </w:rPr>
                          <w:t>Osoba przyjmująca wniosek:</w:t>
                        </w:r>
                      </w:p>
                    </w:tc>
                  </w:tr>
                  <w:tr w:rsidR="00405982" w:rsidRPr="00E021D9" w14:paraId="02686E56" w14:textId="77777777">
                    <w:tblPrEx>
                      <w:tblCellMar>
                        <w:left w:w="70" w:type="dxa"/>
                        <w:right w:w="70" w:type="dxa"/>
                      </w:tblCellMar>
                    </w:tblPrEx>
                    <w:trPr>
                      <w:trHeight w:val="479"/>
                    </w:trPr>
                    <w:tc>
                      <w:tcPr>
                        <w:tcW w:w="24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8319947" w14:textId="77777777" w:rsidR="00405982" w:rsidRPr="00E021D9" w:rsidRDefault="00405982">
                        <w:pPr>
                          <w:snapToGrid w:val="0"/>
                          <w:jc w:val="center"/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1D1F138" w14:textId="77777777" w:rsidR="00405982" w:rsidRPr="00E021D9" w:rsidRDefault="00405982">
                        <w:pPr>
                          <w:snapToGrid w:val="0"/>
                          <w:jc w:val="center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E1F9C34" w14:textId="77777777" w:rsidR="00405982" w:rsidRPr="00E021D9" w:rsidRDefault="00405982">
                        <w:pPr>
                          <w:snapToGrid w:val="0"/>
                          <w:jc w:val="center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DB84CD5" w14:textId="77777777" w:rsidR="00405982" w:rsidRPr="00E021D9" w:rsidRDefault="00405982">
                        <w:pPr>
                          <w:snapToGrid w:val="0"/>
                          <w:jc w:val="center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7B5D7C61" w14:textId="77777777" w:rsidR="00405982" w:rsidRPr="00E021D9" w:rsidRDefault="00405982">
                  <w:pPr>
                    <w:rPr>
                      <w:rFonts w:ascii="Calibri" w:hAnsi="Calibri" w:cs="Calibri"/>
                    </w:rPr>
                  </w:pPr>
                  <w:r w:rsidRPr="00E021D9">
                    <w:rPr>
                      <w:rFonts w:ascii="Calibri" w:hAnsi="Calibri" w:cs="Calibri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14:paraId="4228D2AA" w14:textId="77777777" w:rsidR="00405982" w:rsidRDefault="00405982">
      <w:pPr>
        <w:rPr>
          <w:rFonts w:ascii="Tahoma" w:hAnsi="Tahoma" w:cs="Tahoma"/>
          <w:sz w:val="8"/>
          <w:szCs w:val="8"/>
        </w:rPr>
      </w:pPr>
    </w:p>
    <w:p w14:paraId="33269834" w14:textId="77777777" w:rsidR="00405982" w:rsidRDefault="00405982">
      <w:pPr>
        <w:rPr>
          <w:rFonts w:ascii="Tahoma" w:hAnsi="Tahoma" w:cs="Tahoma"/>
          <w:w w:val="90"/>
          <w:sz w:val="24"/>
          <w:szCs w:val="24"/>
        </w:rPr>
      </w:pPr>
    </w:p>
    <w:p w14:paraId="6AA9D190" w14:textId="77777777" w:rsidR="00B33E7D" w:rsidRDefault="00405982" w:rsidP="00DB2EA4">
      <w:pPr>
        <w:pStyle w:val="Nagwek4"/>
        <w:pBdr>
          <w:top w:val="single" w:sz="4" w:space="5" w:color="auto"/>
          <w:left w:val="single" w:sz="4" w:space="4" w:color="auto"/>
          <w:bottom w:val="single" w:sz="4" w:space="10" w:color="auto"/>
          <w:right w:val="single" w:sz="4" w:space="4" w:color="auto"/>
        </w:pBdr>
        <w:shd w:val="pct10" w:color="auto" w:fill="auto"/>
        <w:jc w:val="center"/>
        <w:rPr>
          <w:rFonts w:ascii="Calibri" w:hAnsi="Calibri" w:cs="Calibri"/>
          <w:bCs/>
          <w:w w:val="90"/>
          <w:sz w:val="24"/>
          <w:szCs w:val="24"/>
        </w:rPr>
      </w:pPr>
      <w:r w:rsidRPr="00E021D9">
        <w:rPr>
          <w:rFonts w:ascii="Calibri" w:hAnsi="Calibri" w:cs="Calibri"/>
          <w:w w:val="90"/>
          <w:sz w:val="24"/>
          <w:szCs w:val="24"/>
        </w:rPr>
        <w:t xml:space="preserve">WNIOSEK O UDZIELENIE </w:t>
      </w:r>
      <w:bookmarkStart w:id="0" w:name="_Hlk54688288"/>
      <w:r w:rsidR="00324E71">
        <w:rPr>
          <w:rFonts w:ascii="Calibri" w:hAnsi="Calibri" w:cs="Calibri"/>
          <w:w w:val="90"/>
          <w:sz w:val="24"/>
          <w:szCs w:val="24"/>
        </w:rPr>
        <w:t xml:space="preserve">PORĘCZENIA </w:t>
      </w:r>
      <w:r w:rsidR="00B33E7D" w:rsidRPr="00D72744">
        <w:rPr>
          <w:rFonts w:ascii="Calibri" w:hAnsi="Calibri" w:cs="Calibri"/>
          <w:bCs/>
          <w:w w:val="90"/>
          <w:sz w:val="24"/>
          <w:szCs w:val="24"/>
        </w:rPr>
        <w:t xml:space="preserve">NALEŻYTEGO WYKONANIA UMOWY </w:t>
      </w:r>
    </w:p>
    <w:p w14:paraId="0FD976E1" w14:textId="77777777" w:rsidR="00B33E7D" w:rsidRPr="00D72744" w:rsidRDefault="00B33E7D" w:rsidP="00DB2EA4">
      <w:pPr>
        <w:pStyle w:val="Nagwek4"/>
        <w:pBdr>
          <w:top w:val="single" w:sz="4" w:space="5" w:color="auto"/>
          <w:left w:val="single" w:sz="4" w:space="4" w:color="auto"/>
          <w:bottom w:val="single" w:sz="4" w:space="10" w:color="auto"/>
          <w:right w:val="single" w:sz="4" w:space="4" w:color="auto"/>
        </w:pBdr>
        <w:shd w:val="pct10" w:color="auto" w:fill="auto"/>
        <w:jc w:val="center"/>
        <w:rPr>
          <w:rFonts w:ascii="Calibri" w:hAnsi="Calibri" w:cs="Calibri"/>
          <w:bCs/>
          <w:w w:val="90"/>
          <w:sz w:val="24"/>
          <w:szCs w:val="24"/>
        </w:rPr>
      </w:pPr>
      <w:r w:rsidRPr="00D72744">
        <w:rPr>
          <w:rFonts w:ascii="Calibri" w:hAnsi="Calibri" w:cs="Calibri"/>
          <w:bCs/>
          <w:w w:val="90"/>
          <w:sz w:val="24"/>
          <w:szCs w:val="24"/>
        </w:rPr>
        <w:t>I</w:t>
      </w:r>
      <w:r w:rsidR="00E42F71">
        <w:rPr>
          <w:rFonts w:ascii="Calibri" w:hAnsi="Calibri" w:cs="Calibri"/>
          <w:bCs/>
          <w:w w:val="90"/>
          <w:sz w:val="24"/>
          <w:szCs w:val="24"/>
        </w:rPr>
        <w:t>/LUB</w:t>
      </w:r>
      <w:r w:rsidRPr="00D72744">
        <w:rPr>
          <w:rFonts w:ascii="Calibri" w:hAnsi="Calibri" w:cs="Calibri"/>
          <w:bCs/>
          <w:w w:val="90"/>
          <w:sz w:val="24"/>
          <w:szCs w:val="24"/>
        </w:rPr>
        <w:t xml:space="preserve"> RĘKOJMI ZA WADY</w:t>
      </w:r>
      <w:r>
        <w:rPr>
          <w:rFonts w:ascii="Calibri" w:hAnsi="Calibri" w:cs="Calibri"/>
          <w:bCs/>
          <w:w w:val="90"/>
          <w:sz w:val="24"/>
          <w:szCs w:val="24"/>
        </w:rPr>
        <w:t xml:space="preserve"> </w:t>
      </w:r>
      <w:r w:rsidR="00E42F71">
        <w:rPr>
          <w:rFonts w:ascii="Calibri" w:hAnsi="Calibri" w:cs="Calibri"/>
          <w:bCs/>
          <w:w w:val="90"/>
          <w:sz w:val="24"/>
          <w:szCs w:val="24"/>
        </w:rPr>
        <w:t>I/</w:t>
      </w:r>
      <w:r w:rsidRPr="00D72744">
        <w:rPr>
          <w:rFonts w:ascii="Calibri" w:hAnsi="Calibri" w:cs="Calibri"/>
          <w:bCs/>
          <w:w w:val="90"/>
          <w:sz w:val="24"/>
          <w:szCs w:val="24"/>
        </w:rPr>
        <w:t>LUB GWARANCJI JAKOŚCI</w:t>
      </w:r>
      <w:bookmarkEnd w:id="0"/>
    </w:p>
    <w:p w14:paraId="24B248FE" w14:textId="77777777" w:rsidR="00405982" w:rsidRPr="00E021D9" w:rsidRDefault="00405982">
      <w:pPr>
        <w:spacing w:before="240" w:after="120"/>
        <w:rPr>
          <w:rFonts w:ascii="Calibri" w:hAnsi="Calibri" w:cs="Calibri"/>
        </w:rPr>
      </w:pPr>
      <w:r w:rsidRPr="00E021D9">
        <w:rPr>
          <w:rFonts w:ascii="Calibri" w:hAnsi="Calibri" w:cs="Calibri"/>
          <w:b/>
        </w:rPr>
        <w:t>1. INFORMACJE NA TEMAT WNIOSKODAWCY:</w:t>
      </w:r>
    </w:p>
    <w:tbl>
      <w:tblPr>
        <w:tblW w:w="9891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6"/>
        <w:gridCol w:w="6845"/>
      </w:tblGrid>
      <w:tr w:rsidR="00405982" w:rsidRPr="00E021D9" w14:paraId="394BB111" w14:textId="77777777" w:rsidTr="005F7F83">
        <w:trPr>
          <w:trHeight w:val="435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6A6F50A" w14:textId="77777777" w:rsidR="00405982" w:rsidRPr="00E021D9" w:rsidRDefault="00405982">
            <w:pPr>
              <w:pStyle w:val="Tekstpodstawowy"/>
              <w:jc w:val="left"/>
              <w:rPr>
                <w:rFonts w:ascii="Calibri" w:hAnsi="Calibri" w:cs="Calibri"/>
                <w:b/>
                <w:sz w:val="20"/>
              </w:rPr>
            </w:pPr>
            <w:r w:rsidRPr="00E021D9">
              <w:rPr>
                <w:rFonts w:ascii="Calibri" w:hAnsi="Calibri" w:cs="Calibri"/>
                <w:sz w:val="20"/>
              </w:rPr>
              <w:t>Pełna nazwa Wnioskodawcy: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6663" w14:textId="77777777" w:rsidR="00405982" w:rsidRPr="00E021D9" w:rsidRDefault="00405982">
            <w:pPr>
              <w:pStyle w:val="Tekstpodstawowy"/>
              <w:snapToGrid w:val="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405982" w:rsidRPr="00E021D9" w14:paraId="090D9E28" w14:textId="77777777" w:rsidTr="005F7F83">
        <w:trPr>
          <w:cantSplit/>
          <w:trHeight w:val="7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7D4AF7F" w14:textId="77777777" w:rsidR="00405982" w:rsidRPr="00E021D9" w:rsidRDefault="00405982" w:rsidP="00B33E7D">
            <w:pPr>
              <w:pStyle w:val="Tekstpodstawowy"/>
              <w:jc w:val="left"/>
              <w:rPr>
                <w:rFonts w:ascii="Calibri" w:hAnsi="Calibri" w:cs="Calibri"/>
                <w:b/>
                <w:sz w:val="20"/>
              </w:rPr>
            </w:pPr>
            <w:r w:rsidRPr="00E021D9">
              <w:rPr>
                <w:rFonts w:ascii="Calibri" w:hAnsi="Calibri" w:cs="Calibri"/>
                <w:sz w:val="20"/>
              </w:rPr>
              <w:t>Adres siedziby:</w:t>
            </w:r>
            <w:r w:rsidR="00B33E7D">
              <w:rPr>
                <w:rFonts w:ascii="Calibri" w:hAnsi="Calibri" w:cs="Calibri"/>
                <w:sz w:val="20"/>
              </w:rPr>
              <w:t xml:space="preserve"> </w:t>
            </w:r>
            <w:r w:rsidRPr="00E021D9">
              <w:rPr>
                <w:rFonts w:ascii="Calibri" w:hAnsi="Calibri" w:cs="Calibri"/>
                <w:sz w:val="20"/>
              </w:rPr>
              <w:t>(ulica, numer, kod pocztowy, miejscowość)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D5835" w14:textId="77777777" w:rsidR="00405982" w:rsidRPr="00E021D9" w:rsidRDefault="00405982">
            <w:pPr>
              <w:pStyle w:val="Tekstpodstawowy"/>
              <w:snapToGrid w:val="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405982" w:rsidRPr="00E021D9" w14:paraId="56AE571B" w14:textId="77777777" w:rsidTr="005F7F83">
        <w:trPr>
          <w:cantSplit/>
          <w:trHeight w:val="435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A792125" w14:textId="77777777" w:rsidR="00405982" w:rsidRPr="00E021D9" w:rsidRDefault="00405982">
            <w:pPr>
              <w:pStyle w:val="Tekstpodstawowy"/>
              <w:jc w:val="left"/>
              <w:rPr>
                <w:rFonts w:ascii="Calibri" w:hAnsi="Calibri" w:cs="Calibri"/>
                <w:b/>
                <w:sz w:val="20"/>
              </w:rPr>
            </w:pPr>
            <w:r w:rsidRPr="00E021D9">
              <w:rPr>
                <w:rFonts w:ascii="Calibri" w:hAnsi="Calibri" w:cs="Calibri"/>
                <w:sz w:val="20"/>
              </w:rPr>
              <w:t>Województwo: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869F" w14:textId="77777777" w:rsidR="00405982" w:rsidRPr="00E021D9" w:rsidRDefault="00405982">
            <w:pPr>
              <w:pStyle w:val="Tekstpodstawowy"/>
              <w:snapToGrid w:val="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230F73" w:rsidRPr="00E021D9" w14:paraId="31308985" w14:textId="77777777" w:rsidTr="00230F73">
        <w:trPr>
          <w:cantSplit/>
          <w:trHeight w:val="435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9507C60" w14:textId="77777777" w:rsidR="00230F73" w:rsidRPr="00E021D9" w:rsidRDefault="00230F73" w:rsidP="00543906">
            <w:pPr>
              <w:pStyle w:val="Tekstpodstawowy"/>
              <w:jc w:val="left"/>
              <w:rPr>
                <w:rFonts w:ascii="Calibri" w:hAnsi="Calibri" w:cs="Calibri"/>
                <w:sz w:val="20"/>
              </w:rPr>
            </w:pPr>
            <w:r w:rsidRPr="00230F73">
              <w:rPr>
                <w:rFonts w:ascii="Calibri" w:hAnsi="Calibri" w:cs="Calibri"/>
                <w:sz w:val="20"/>
              </w:rPr>
              <w:t xml:space="preserve">Status prawny nieruchomości, w której prowadzona jest działalność (własność/najem/użyczenie) 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0595A" w14:textId="77777777" w:rsidR="00230F73" w:rsidRPr="00E021D9" w:rsidRDefault="00230F73" w:rsidP="00543906">
            <w:pPr>
              <w:pStyle w:val="Tekstpodstawowy"/>
              <w:snapToGrid w:val="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405982" w:rsidRPr="00E021D9" w14:paraId="46B86138" w14:textId="77777777" w:rsidTr="005F7F83">
        <w:trPr>
          <w:cantSplit/>
          <w:trHeight w:val="435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E187328" w14:textId="77777777" w:rsidR="00405982" w:rsidRPr="00E021D9" w:rsidRDefault="00405982">
            <w:pPr>
              <w:pStyle w:val="Tekstpodstawowy"/>
              <w:jc w:val="left"/>
              <w:rPr>
                <w:rFonts w:ascii="Calibri" w:hAnsi="Calibri" w:cs="Calibri"/>
                <w:b/>
                <w:sz w:val="20"/>
              </w:rPr>
            </w:pPr>
            <w:r w:rsidRPr="00E021D9">
              <w:rPr>
                <w:rFonts w:ascii="Calibri" w:hAnsi="Calibri" w:cs="Calibri"/>
                <w:sz w:val="20"/>
              </w:rPr>
              <w:t>PKD: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69613" w14:textId="77777777" w:rsidR="00405982" w:rsidRPr="00E021D9" w:rsidRDefault="00405982">
            <w:pPr>
              <w:pStyle w:val="Tekstpodstawowy"/>
              <w:snapToGrid w:val="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405982" w:rsidRPr="00E021D9" w14:paraId="64E02648" w14:textId="77777777" w:rsidTr="005F7F83">
        <w:trPr>
          <w:cantSplit/>
          <w:trHeight w:val="435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A76872C" w14:textId="77777777" w:rsidR="00405982" w:rsidRPr="00E021D9" w:rsidRDefault="00405982">
            <w:pPr>
              <w:pStyle w:val="Tekstpodstawowy"/>
              <w:jc w:val="left"/>
              <w:rPr>
                <w:rFonts w:ascii="Calibri" w:hAnsi="Calibri" w:cs="Calibri"/>
                <w:b/>
                <w:sz w:val="20"/>
              </w:rPr>
            </w:pPr>
            <w:r w:rsidRPr="00E021D9">
              <w:rPr>
                <w:rFonts w:ascii="Calibri" w:hAnsi="Calibri" w:cs="Calibri"/>
                <w:sz w:val="20"/>
              </w:rPr>
              <w:t>REGON: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C770E" w14:textId="77777777" w:rsidR="00405982" w:rsidRPr="00E021D9" w:rsidRDefault="00405982">
            <w:pPr>
              <w:pStyle w:val="Tekstpodstawowy"/>
              <w:snapToGrid w:val="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405982" w:rsidRPr="00E021D9" w14:paraId="185E548D" w14:textId="77777777" w:rsidTr="005F7F83">
        <w:trPr>
          <w:cantSplit/>
          <w:trHeight w:val="435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6297BF7" w14:textId="77777777" w:rsidR="00405982" w:rsidRPr="00E021D9" w:rsidRDefault="00405982">
            <w:pPr>
              <w:pStyle w:val="Tekstpodstawowy"/>
              <w:jc w:val="left"/>
              <w:rPr>
                <w:rFonts w:ascii="Calibri" w:hAnsi="Calibri" w:cs="Calibri"/>
                <w:b/>
                <w:sz w:val="20"/>
              </w:rPr>
            </w:pPr>
            <w:r w:rsidRPr="00E021D9">
              <w:rPr>
                <w:rFonts w:ascii="Calibri" w:hAnsi="Calibri" w:cs="Calibri"/>
                <w:sz w:val="20"/>
              </w:rPr>
              <w:t>NIP: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5641D" w14:textId="77777777" w:rsidR="00405982" w:rsidRPr="00E021D9" w:rsidRDefault="00405982">
            <w:pPr>
              <w:pStyle w:val="Tekstpodstawowy"/>
              <w:snapToGrid w:val="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405982" w:rsidRPr="00E021D9" w14:paraId="5A9DC0D2" w14:textId="77777777" w:rsidTr="005F7F83">
        <w:trPr>
          <w:cantSplit/>
          <w:trHeight w:val="435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5DE588C" w14:textId="77777777" w:rsidR="00405982" w:rsidRPr="00E021D9" w:rsidRDefault="00405982">
            <w:pPr>
              <w:pStyle w:val="Tekstpodstawowy"/>
              <w:jc w:val="left"/>
              <w:rPr>
                <w:rFonts w:ascii="Calibri" w:hAnsi="Calibri" w:cs="Calibri"/>
                <w:b/>
                <w:sz w:val="20"/>
              </w:rPr>
            </w:pPr>
            <w:r w:rsidRPr="00E021D9">
              <w:rPr>
                <w:rFonts w:ascii="Calibri" w:hAnsi="Calibri" w:cs="Calibri"/>
                <w:sz w:val="20"/>
              </w:rPr>
              <w:t>Nr KRS (jeśli dotyczy):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7E875" w14:textId="77777777" w:rsidR="00405982" w:rsidRPr="00E021D9" w:rsidRDefault="00405982">
            <w:pPr>
              <w:pStyle w:val="Tekstpodstawowy"/>
              <w:snapToGrid w:val="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405982" w:rsidRPr="00E021D9" w14:paraId="1A92B631" w14:textId="77777777" w:rsidTr="005F7F83">
        <w:trPr>
          <w:cantSplit/>
          <w:trHeight w:val="435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0FB1CEA" w14:textId="77777777" w:rsidR="00405982" w:rsidRPr="00E021D9" w:rsidRDefault="00405982">
            <w:pPr>
              <w:pStyle w:val="Tekstpodstawowy"/>
              <w:jc w:val="left"/>
              <w:rPr>
                <w:rFonts w:ascii="Calibri" w:hAnsi="Calibri" w:cs="Calibri"/>
                <w:b/>
                <w:sz w:val="20"/>
              </w:rPr>
            </w:pPr>
            <w:r w:rsidRPr="00E021D9">
              <w:rPr>
                <w:rFonts w:ascii="Calibri" w:hAnsi="Calibri" w:cs="Calibri"/>
                <w:sz w:val="20"/>
              </w:rPr>
              <w:t>Osoba z firmy do kontaktu: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13B09" w14:textId="77777777" w:rsidR="00405982" w:rsidRPr="00E021D9" w:rsidRDefault="00405982">
            <w:pPr>
              <w:pStyle w:val="Tekstpodstawowy"/>
              <w:snapToGrid w:val="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405982" w:rsidRPr="00E021D9" w14:paraId="38EEA661" w14:textId="77777777" w:rsidTr="005F7F83">
        <w:trPr>
          <w:cantSplit/>
          <w:trHeight w:val="435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9643B43" w14:textId="77777777" w:rsidR="00405982" w:rsidRPr="00E021D9" w:rsidRDefault="00405982">
            <w:pPr>
              <w:pStyle w:val="Tekstpodstawowy"/>
              <w:jc w:val="left"/>
              <w:rPr>
                <w:rFonts w:ascii="Calibri" w:hAnsi="Calibri" w:cs="Calibri"/>
                <w:b/>
                <w:sz w:val="20"/>
              </w:rPr>
            </w:pPr>
            <w:r w:rsidRPr="00E021D9">
              <w:rPr>
                <w:rFonts w:ascii="Calibri" w:hAnsi="Calibri" w:cs="Calibri"/>
                <w:sz w:val="20"/>
              </w:rPr>
              <w:t>Telefon komórkowy/stacjonarny: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23B6D" w14:textId="77777777" w:rsidR="00405982" w:rsidRPr="00E021D9" w:rsidRDefault="00405982">
            <w:pPr>
              <w:pStyle w:val="Tekstpodstawowy"/>
              <w:snapToGrid w:val="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230F73" w:rsidRPr="00E021D9" w14:paraId="12870949" w14:textId="77777777" w:rsidTr="005F7F83">
        <w:trPr>
          <w:cantSplit/>
          <w:trHeight w:val="435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671B2A7" w14:textId="77777777" w:rsidR="00230F73" w:rsidRPr="00E021D9" w:rsidRDefault="00230F73">
            <w:pPr>
              <w:pStyle w:val="Tekstpodstawowy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Adres </w:t>
            </w:r>
            <w:r w:rsidR="00DB1BBD">
              <w:rPr>
                <w:rFonts w:ascii="Calibri" w:hAnsi="Calibri" w:cs="Calibri"/>
                <w:sz w:val="20"/>
              </w:rPr>
              <w:t>s</w:t>
            </w:r>
            <w:r>
              <w:rPr>
                <w:rFonts w:ascii="Calibri" w:hAnsi="Calibri" w:cs="Calibri"/>
                <w:sz w:val="20"/>
              </w:rPr>
              <w:t>trony www. (jeśli dotyczy)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F7B39" w14:textId="77777777" w:rsidR="00230F73" w:rsidRPr="00E021D9" w:rsidRDefault="00230F73">
            <w:pPr>
              <w:pStyle w:val="Tekstpodstawowy"/>
              <w:snapToGrid w:val="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405982" w:rsidRPr="00E021D9" w14:paraId="22A3118F" w14:textId="77777777" w:rsidTr="005F7F83">
        <w:trPr>
          <w:cantSplit/>
          <w:trHeight w:val="435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17BE53F" w14:textId="77777777" w:rsidR="00405982" w:rsidRPr="00E021D9" w:rsidRDefault="00405982">
            <w:pPr>
              <w:pStyle w:val="Tekstpodstawowy"/>
              <w:jc w:val="left"/>
              <w:rPr>
                <w:rFonts w:ascii="Calibri" w:hAnsi="Calibri" w:cs="Calibri"/>
                <w:b/>
                <w:sz w:val="20"/>
                <w:lang w:val="de-DE"/>
              </w:rPr>
            </w:pPr>
            <w:r w:rsidRPr="00E021D9">
              <w:rPr>
                <w:rFonts w:ascii="Calibri" w:hAnsi="Calibri" w:cs="Calibri"/>
                <w:sz w:val="20"/>
                <w:lang w:val="de-DE"/>
              </w:rPr>
              <w:t>E</w:t>
            </w:r>
            <w:r w:rsidR="00E2631C">
              <w:rPr>
                <w:rFonts w:ascii="Calibri" w:hAnsi="Calibri" w:cs="Calibri"/>
                <w:sz w:val="20"/>
                <w:lang w:val="de-DE"/>
              </w:rPr>
              <w:t xml:space="preserve"> </w:t>
            </w:r>
            <w:r w:rsidR="00230F73">
              <w:rPr>
                <w:rFonts w:ascii="Calibri" w:hAnsi="Calibri" w:cs="Calibri"/>
                <w:sz w:val="20"/>
                <w:lang w:val="de-DE"/>
              </w:rPr>
              <w:t>–</w:t>
            </w:r>
            <w:r w:rsidR="00E2631C">
              <w:rPr>
                <w:rFonts w:ascii="Calibri" w:hAnsi="Calibri" w:cs="Calibri"/>
                <w:sz w:val="20"/>
                <w:lang w:val="de-DE"/>
              </w:rPr>
              <w:t xml:space="preserve"> </w:t>
            </w:r>
            <w:r w:rsidRPr="00E021D9">
              <w:rPr>
                <w:rFonts w:ascii="Calibri" w:hAnsi="Calibri" w:cs="Calibri"/>
                <w:sz w:val="20"/>
                <w:lang w:val="de-DE"/>
              </w:rPr>
              <w:t>mail: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696C6" w14:textId="77777777" w:rsidR="00405982" w:rsidRPr="00E021D9" w:rsidRDefault="00405982">
            <w:pPr>
              <w:pStyle w:val="Tekstpodstawowy"/>
              <w:snapToGrid w:val="0"/>
              <w:jc w:val="left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230F73" w:rsidRPr="00E021D9" w14:paraId="0AF3CEEC" w14:textId="77777777" w:rsidTr="005F7F83">
        <w:trPr>
          <w:cantSplit/>
          <w:trHeight w:val="435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4E55671" w14:textId="77777777" w:rsidR="00230F73" w:rsidRPr="00E021D9" w:rsidRDefault="00230F73" w:rsidP="00C15C11">
            <w:pPr>
              <w:pStyle w:val="Tekstpodstawowy"/>
              <w:jc w:val="left"/>
              <w:rPr>
                <w:rFonts w:ascii="Calibri" w:hAnsi="Calibri" w:cs="Calibri"/>
                <w:sz w:val="20"/>
                <w:lang w:val="de-DE"/>
              </w:rPr>
            </w:pPr>
            <w:r>
              <w:rPr>
                <w:rFonts w:ascii="Calibri" w:hAnsi="Calibri" w:cs="Calibri"/>
                <w:sz w:val="20"/>
                <w:lang w:val="de-DE"/>
              </w:rPr>
              <w:t xml:space="preserve">Opis </w:t>
            </w:r>
            <w:proofErr w:type="spellStart"/>
            <w:r>
              <w:rPr>
                <w:rFonts w:ascii="Calibri" w:hAnsi="Calibri" w:cs="Calibri"/>
                <w:sz w:val="20"/>
                <w:lang w:val="de-DE"/>
              </w:rPr>
              <w:t>prowadzonej</w:t>
            </w:r>
            <w:proofErr w:type="spellEnd"/>
            <w:r>
              <w:rPr>
                <w:rFonts w:ascii="Calibri" w:hAnsi="Calibri" w:cs="Calibri"/>
                <w:sz w:val="2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lang w:val="de-DE"/>
              </w:rPr>
              <w:t>przez</w:t>
            </w:r>
            <w:proofErr w:type="spellEnd"/>
            <w:r>
              <w:rPr>
                <w:rFonts w:ascii="Calibri" w:hAnsi="Calibri" w:cs="Calibri"/>
                <w:sz w:val="2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lang w:val="de-DE"/>
              </w:rPr>
              <w:t>Wnioskodawc</w:t>
            </w:r>
            <w:r w:rsidR="00C15C11">
              <w:rPr>
                <w:rFonts w:ascii="Calibri" w:hAnsi="Calibri" w:cs="Calibri"/>
                <w:sz w:val="20"/>
                <w:lang w:val="de-DE"/>
              </w:rPr>
              <w:t>ę</w:t>
            </w:r>
            <w:proofErr w:type="spellEnd"/>
            <w:r>
              <w:rPr>
                <w:rFonts w:ascii="Calibri" w:hAnsi="Calibri" w:cs="Calibri"/>
                <w:sz w:val="2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lang w:val="de-DE"/>
              </w:rPr>
              <w:t>działalności</w:t>
            </w:r>
            <w:proofErr w:type="spellEnd"/>
            <w:r>
              <w:rPr>
                <w:rFonts w:ascii="Calibri" w:hAnsi="Calibri" w:cs="Calibri"/>
                <w:sz w:val="2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lang w:val="de-DE"/>
              </w:rPr>
              <w:t>oraz</w:t>
            </w:r>
            <w:proofErr w:type="spellEnd"/>
            <w:r>
              <w:rPr>
                <w:rFonts w:ascii="Calibri" w:hAnsi="Calibri" w:cs="Calibri"/>
                <w:sz w:val="2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lang w:val="de-DE"/>
              </w:rPr>
              <w:t>oferowanych</w:t>
            </w:r>
            <w:proofErr w:type="spellEnd"/>
            <w:r>
              <w:rPr>
                <w:rFonts w:ascii="Calibri" w:hAnsi="Calibri" w:cs="Calibri"/>
                <w:sz w:val="2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lang w:val="de-DE"/>
              </w:rPr>
              <w:t>produktów</w:t>
            </w:r>
            <w:proofErr w:type="spellEnd"/>
            <w:r>
              <w:rPr>
                <w:rFonts w:ascii="Calibri" w:hAnsi="Calibri" w:cs="Calibri"/>
                <w:sz w:val="20"/>
                <w:lang w:val="de-DE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sz w:val="20"/>
                <w:lang w:val="de-DE"/>
              </w:rPr>
              <w:t>usług</w:t>
            </w:r>
            <w:proofErr w:type="spellEnd"/>
            <w:r>
              <w:rPr>
                <w:rFonts w:ascii="Calibri" w:hAnsi="Calibri" w:cs="Calibri"/>
                <w:sz w:val="20"/>
                <w:lang w:val="de-DE"/>
              </w:rPr>
              <w:t xml:space="preserve">  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20F6E" w14:textId="77777777" w:rsidR="00230F73" w:rsidRDefault="00230F73">
            <w:pPr>
              <w:pStyle w:val="Tekstpodstawowy"/>
              <w:snapToGrid w:val="0"/>
              <w:jc w:val="left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  <w:p w14:paraId="1486DBC3" w14:textId="77777777" w:rsidR="00230F73" w:rsidRDefault="00230F73">
            <w:pPr>
              <w:pStyle w:val="Tekstpodstawowy"/>
              <w:snapToGrid w:val="0"/>
              <w:jc w:val="left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  <w:p w14:paraId="14A9716E" w14:textId="77777777" w:rsidR="00230F73" w:rsidRDefault="00230F73">
            <w:pPr>
              <w:pStyle w:val="Tekstpodstawowy"/>
              <w:snapToGrid w:val="0"/>
              <w:jc w:val="left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  <w:p w14:paraId="4371352B" w14:textId="77777777" w:rsidR="00230F73" w:rsidRDefault="00230F73">
            <w:pPr>
              <w:pStyle w:val="Tekstpodstawowy"/>
              <w:snapToGrid w:val="0"/>
              <w:jc w:val="left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  <w:p w14:paraId="691192E7" w14:textId="77777777" w:rsidR="00230F73" w:rsidRDefault="00230F73">
            <w:pPr>
              <w:pStyle w:val="Tekstpodstawowy"/>
              <w:snapToGrid w:val="0"/>
              <w:jc w:val="left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  <w:p w14:paraId="623D916A" w14:textId="77777777" w:rsidR="00230F73" w:rsidRDefault="00230F73">
            <w:pPr>
              <w:pStyle w:val="Tekstpodstawowy"/>
              <w:snapToGrid w:val="0"/>
              <w:jc w:val="left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  <w:p w14:paraId="6F00861E" w14:textId="77777777" w:rsidR="00230F73" w:rsidRDefault="00230F73">
            <w:pPr>
              <w:pStyle w:val="Tekstpodstawowy"/>
              <w:snapToGrid w:val="0"/>
              <w:jc w:val="left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  <w:p w14:paraId="02261B59" w14:textId="77777777" w:rsidR="00230F73" w:rsidRPr="00E021D9" w:rsidRDefault="00230F73">
            <w:pPr>
              <w:pStyle w:val="Tekstpodstawowy"/>
              <w:snapToGrid w:val="0"/>
              <w:jc w:val="left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</w:tbl>
    <w:p w14:paraId="4655DFF2" w14:textId="77777777" w:rsidR="00B33E7D" w:rsidRPr="00CF2A2D" w:rsidRDefault="00405982" w:rsidP="00B33E7D">
      <w:pPr>
        <w:pStyle w:val="Tekstpodstawowy"/>
        <w:spacing w:before="120" w:line="360" w:lineRule="auto"/>
        <w:rPr>
          <w:rFonts w:ascii="Calibri" w:hAnsi="Calibri" w:cs="Calibri"/>
          <w:b/>
          <w:sz w:val="18"/>
          <w:szCs w:val="18"/>
        </w:rPr>
      </w:pPr>
      <w:r w:rsidRPr="00E021D9">
        <w:rPr>
          <w:rFonts w:ascii="Calibri" w:hAnsi="Calibri" w:cs="Calibri"/>
          <w:b/>
          <w:sz w:val="20"/>
        </w:rPr>
        <w:t xml:space="preserve">2. </w:t>
      </w:r>
      <w:r w:rsidR="00B33E7D" w:rsidRPr="00CF2A2D">
        <w:rPr>
          <w:rFonts w:ascii="Calibri" w:hAnsi="Calibri" w:cs="Calibri"/>
          <w:b/>
          <w:sz w:val="18"/>
          <w:szCs w:val="18"/>
        </w:rPr>
        <w:t xml:space="preserve">INFORMACJE NA TEMAT </w:t>
      </w:r>
      <w:r w:rsidR="00DB2EA4">
        <w:rPr>
          <w:rFonts w:ascii="Calibri" w:hAnsi="Calibri" w:cs="Calibri"/>
          <w:b/>
          <w:sz w:val="18"/>
          <w:szCs w:val="18"/>
        </w:rPr>
        <w:t>UMOWY</w:t>
      </w:r>
      <w:r w:rsidR="00B33E7D" w:rsidRPr="00CF2A2D">
        <w:rPr>
          <w:rFonts w:ascii="Calibri" w:hAnsi="Calibri" w:cs="Calibri"/>
          <w:b/>
          <w:sz w:val="18"/>
          <w:szCs w:val="18"/>
        </w:rPr>
        <w:t>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6"/>
        <w:gridCol w:w="6805"/>
      </w:tblGrid>
      <w:tr w:rsidR="00B33E7D" w:rsidRPr="00CF2A2D" w14:paraId="5CBBA73B" w14:textId="77777777" w:rsidTr="00813BA9">
        <w:trPr>
          <w:cantSplit/>
          <w:trHeight w:val="701"/>
        </w:trPr>
        <w:tc>
          <w:tcPr>
            <w:tcW w:w="3046" w:type="dxa"/>
            <w:tcBorders>
              <w:bottom w:val="single" w:sz="4" w:space="0" w:color="auto"/>
            </w:tcBorders>
            <w:shd w:val="clear" w:color="000000" w:fill="EEECE1"/>
            <w:vAlign w:val="center"/>
          </w:tcPr>
          <w:p w14:paraId="677D17D3" w14:textId="77777777" w:rsidR="00B33E7D" w:rsidRPr="00CF2A2D" w:rsidRDefault="005F7F83" w:rsidP="005F7F83">
            <w:pPr>
              <w:pStyle w:val="Tekstpodstawowy"/>
              <w:jc w:val="left"/>
              <w:rPr>
                <w:rFonts w:ascii="Calibri" w:hAnsi="Calibri" w:cs="Calibri"/>
                <w:sz w:val="20"/>
                <w:lang w:eastAsia="pl-PL"/>
              </w:rPr>
            </w:pPr>
            <w:r>
              <w:rPr>
                <w:rFonts w:ascii="Calibri" w:hAnsi="Calibri" w:cs="Calibri"/>
                <w:sz w:val="20"/>
                <w:lang w:eastAsia="pl-PL"/>
              </w:rPr>
              <w:t xml:space="preserve">Beneficjent poręczenia </w:t>
            </w:r>
          </w:p>
        </w:tc>
        <w:tc>
          <w:tcPr>
            <w:tcW w:w="6805" w:type="dxa"/>
          </w:tcPr>
          <w:p w14:paraId="4507F12A" w14:textId="77777777" w:rsidR="00B33E7D" w:rsidRPr="00CF2A2D" w:rsidRDefault="00B33E7D" w:rsidP="00813BA9">
            <w:pPr>
              <w:pStyle w:val="Tekstpodstawowy"/>
              <w:spacing w:line="360" w:lineRule="auto"/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  <w:r>
              <w:t xml:space="preserve"> </w:t>
            </w:r>
          </w:p>
        </w:tc>
      </w:tr>
      <w:tr w:rsidR="005F7F83" w:rsidRPr="00CF2A2D" w14:paraId="40BEC79B" w14:textId="77777777" w:rsidTr="00DB2EA4">
        <w:trPr>
          <w:cantSplit/>
          <w:trHeight w:val="1020"/>
        </w:trPr>
        <w:tc>
          <w:tcPr>
            <w:tcW w:w="3046" w:type="dxa"/>
            <w:tcBorders>
              <w:bottom w:val="single" w:sz="4" w:space="0" w:color="auto"/>
            </w:tcBorders>
            <w:shd w:val="clear" w:color="000000" w:fill="EEECE1"/>
            <w:vAlign w:val="center"/>
          </w:tcPr>
          <w:p w14:paraId="260B6D82" w14:textId="77777777" w:rsidR="00AB0350" w:rsidRDefault="005F7F83" w:rsidP="005F7F83">
            <w:pPr>
              <w:pStyle w:val="Tekstpodstawowy"/>
              <w:jc w:val="left"/>
              <w:rPr>
                <w:rFonts w:ascii="Calibri" w:hAnsi="Calibri" w:cs="Calibri"/>
                <w:sz w:val="20"/>
                <w:lang w:eastAsia="pl-PL"/>
              </w:rPr>
            </w:pPr>
            <w:r>
              <w:rPr>
                <w:rFonts w:ascii="Calibri" w:hAnsi="Calibri" w:cs="Calibri"/>
                <w:sz w:val="20"/>
                <w:lang w:eastAsia="pl-PL"/>
              </w:rPr>
              <w:t xml:space="preserve">Zawarta Umowa /projekt  </w:t>
            </w:r>
          </w:p>
          <w:p w14:paraId="1F74DD5C" w14:textId="77777777" w:rsidR="005F7F83" w:rsidRPr="00CF2A2D" w:rsidRDefault="005F7F83" w:rsidP="005F7F83">
            <w:pPr>
              <w:pStyle w:val="Tekstpodstawowy"/>
              <w:jc w:val="left"/>
              <w:rPr>
                <w:rFonts w:ascii="Calibri" w:hAnsi="Calibri" w:cs="Calibri"/>
                <w:sz w:val="20"/>
                <w:lang w:eastAsia="pl-PL"/>
              </w:rPr>
            </w:pPr>
            <w:r>
              <w:rPr>
                <w:rFonts w:ascii="Calibri" w:hAnsi="Calibri" w:cs="Calibri"/>
                <w:sz w:val="20"/>
                <w:lang w:eastAsia="pl-PL"/>
              </w:rPr>
              <w:t>(nr, data zawarcia, przedmiot)</w:t>
            </w:r>
          </w:p>
        </w:tc>
        <w:tc>
          <w:tcPr>
            <w:tcW w:w="6805" w:type="dxa"/>
          </w:tcPr>
          <w:p w14:paraId="615CD0B0" w14:textId="77777777" w:rsidR="005F7F83" w:rsidRDefault="005F7F83" w:rsidP="00813BA9">
            <w:pPr>
              <w:pStyle w:val="Tekstpodstawowy"/>
              <w:spacing w:line="360" w:lineRule="auto"/>
            </w:pPr>
          </w:p>
        </w:tc>
      </w:tr>
      <w:tr w:rsidR="00B33E7D" w:rsidRPr="00CF2A2D" w14:paraId="6AEA8E9B" w14:textId="77777777" w:rsidTr="00813BA9">
        <w:trPr>
          <w:cantSplit/>
          <w:trHeight w:val="395"/>
        </w:trPr>
        <w:tc>
          <w:tcPr>
            <w:tcW w:w="3046" w:type="dxa"/>
            <w:tcBorders>
              <w:bottom w:val="single" w:sz="4" w:space="0" w:color="auto"/>
            </w:tcBorders>
            <w:shd w:val="clear" w:color="000000" w:fill="EEECE1"/>
            <w:vAlign w:val="center"/>
          </w:tcPr>
          <w:p w14:paraId="71FC4CB6" w14:textId="77777777" w:rsidR="00B33E7D" w:rsidRPr="00CF2A2D" w:rsidRDefault="00B33E7D" w:rsidP="00DB2EA4">
            <w:pPr>
              <w:pStyle w:val="Tekstpodstawowy"/>
              <w:jc w:val="left"/>
              <w:rPr>
                <w:rFonts w:ascii="Calibri" w:hAnsi="Calibri" w:cs="Calibri"/>
                <w:sz w:val="20"/>
                <w:lang w:eastAsia="pl-PL"/>
              </w:rPr>
            </w:pPr>
            <w:r w:rsidRPr="00CF2A2D">
              <w:rPr>
                <w:rFonts w:ascii="Calibri" w:hAnsi="Calibri" w:cs="Calibri"/>
                <w:sz w:val="20"/>
                <w:lang w:eastAsia="pl-PL"/>
              </w:rPr>
              <w:t xml:space="preserve">Wartość </w:t>
            </w:r>
            <w:r w:rsidR="00DB2EA4">
              <w:rPr>
                <w:rFonts w:ascii="Calibri" w:hAnsi="Calibri" w:cs="Calibri"/>
                <w:sz w:val="20"/>
                <w:lang w:eastAsia="pl-PL"/>
              </w:rPr>
              <w:t>umowy</w:t>
            </w:r>
            <w:r w:rsidRPr="00CF2A2D">
              <w:rPr>
                <w:rFonts w:ascii="Calibri" w:hAnsi="Calibri" w:cs="Calibri"/>
                <w:sz w:val="20"/>
                <w:lang w:eastAsia="pl-PL"/>
              </w:rPr>
              <w:t>:</w:t>
            </w:r>
          </w:p>
        </w:tc>
        <w:tc>
          <w:tcPr>
            <w:tcW w:w="6805" w:type="dxa"/>
          </w:tcPr>
          <w:p w14:paraId="7717E64A" w14:textId="77777777" w:rsidR="00B33E7D" w:rsidRPr="00CF2A2D" w:rsidRDefault="00B33E7D" w:rsidP="00813BA9">
            <w:pPr>
              <w:pStyle w:val="Tekstpodstawowy"/>
              <w:spacing w:line="360" w:lineRule="auto"/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</w:p>
        </w:tc>
      </w:tr>
      <w:tr w:rsidR="00B33E7D" w:rsidRPr="00CF2A2D" w14:paraId="67B8F1F6" w14:textId="77777777" w:rsidTr="005F7F83">
        <w:trPr>
          <w:cantSplit/>
          <w:trHeight w:val="415"/>
        </w:trPr>
        <w:tc>
          <w:tcPr>
            <w:tcW w:w="3046" w:type="dxa"/>
            <w:shd w:val="clear" w:color="000000" w:fill="EEECE1"/>
            <w:vAlign w:val="center"/>
          </w:tcPr>
          <w:p w14:paraId="436DB589" w14:textId="77777777" w:rsidR="00B33E7D" w:rsidRPr="00CF2A2D" w:rsidRDefault="00B33E7D" w:rsidP="00DB2EA4">
            <w:pPr>
              <w:pStyle w:val="Tekstpodstawowy"/>
              <w:jc w:val="left"/>
              <w:rPr>
                <w:rFonts w:ascii="Calibri" w:hAnsi="Calibri" w:cs="Calibri"/>
                <w:sz w:val="20"/>
                <w:lang w:eastAsia="pl-PL"/>
              </w:rPr>
            </w:pPr>
            <w:r>
              <w:rPr>
                <w:rFonts w:ascii="Calibri" w:hAnsi="Calibri" w:cs="Calibri"/>
                <w:sz w:val="20"/>
                <w:lang w:eastAsia="pl-PL"/>
              </w:rPr>
              <w:lastRenderedPageBreak/>
              <w:t xml:space="preserve">Termin realizacji </w:t>
            </w:r>
            <w:r w:rsidR="00DB2EA4">
              <w:rPr>
                <w:rFonts w:ascii="Calibri" w:hAnsi="Calibri" w:cs="Calibri"/>
                <w:sz w:val="20"/>
                <w:lang w:eastAsia="pl-PL"/>
              </w:rPr>
              <w:t>umowy</w:t>
            </w:r>
            <w:r>
              <w:rPr>
                <w:rFonts w:ascii="Calibri" w:hAnsi="Calibri" w:cs="Calibri"/>
                <w:sz w:val="20"/>
                <w:lang w:eastAsia="pl-PL"/>
              </w:rPr>
              <w:t>:</w:t>
            </w:r>
          </w:p>
        </w:tc>
        <w:tc>
          <w:tcPr>
            <w:tcW w:w="6805" w:type="dxa"/>
            <w:vAlign w:val="bottom"/>
          </w:tcPr>
          <w:p w14:paraId="62DA31E4" w14:textId="77777777" w:rsidR="00B33E7D" w:rsidRPr="00CF2A2D" w:rsidRDefault="00B33E7D" w:rsidP="00813BA9">
            <w:pPr>
              <w:pStyle w:val="Tekstpodstawowy"/>
              <w:spacing w:line="360" w:lineRule="auto"/>
              <w:jc w:val="left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5F7F83" w:rsidRPr="00CF2A2D" w14:paraId="2202F356" w14:textId="77777777" w:rsidTr="00DB2EA4">
        <w:trPr>
          <w:cantSplit/>
          <w:trHeight w:val="721"/>
        </w:trPr>
        <w:tc>
          <w:tcPr>
            <w:tcW w:w="3046" w:type="dxa"/>
            <w:shd w:val="clear" w:color="000000" w:fill="EEECE1"/>
            <w:vAlign w:val="center"/>
          </w:tcPr>
          <w:p w14:paraId="3D27470E" w14:textId="77777777" w:rsidR="005F7F83" w:rsidRDefault="005F7F83" w:rsidP="00AB0350">
            <w:pPr>
              <w:pStyle w:val="Tekstpodstawowy"/>
              <w:jc w:val="left"/>
              <w:rPr>
                <w:rFonts w:ascii="Calibri" w:hAnsi="Calibri" w:cs="Calibri"/>
                <w:sz w:val="20"/>
                <w:lang w:eastAsia="pl-PL"/>
              </w:rPr>
            </w:pPr>
            <w:r>
              <w:rPr>
                <w:rFonts w:ascii="Calibri" w:hAnsi="Calibri" w:cs="Calibri"/>
                <w:sz w:val="20"/>
                <w:lang w:eastAsia="pl-PL"/>
              </w:rPr>
              <w:t>C</w:t>
            </w:r>
            <w:r w:rsidR="00AB0350">
              <w:rPr>
                <w:rFonts w:ascii="Calibri" w:hAnsi="Calibri" w:cs="Calibri"/>
                <w:sz w:val="20"/>
                <w:lang w:eastAsia="pl-PL"/>
              </w:rPr>
              <w:t xml:space="preserve">zy Umowa realizowana będzie  w konsorcjum? </w:t>
            </w:r>
          </w:p>
        </w:tc>
        <w:tc>
          <w:tcPr>
            <w:tcW w:w="6805" w:type="dxa"/>
            <w:tcBorders>
              <w:bottom w:val="single" w:sz="4" w:space="0" w:color="auto"/>
            </w:tcBorders>
            <w:vAlign w:val="bottom"/>
          </w:tcPr>
          <w:p w14:paraId="26DDB203" w14:textId="77777777" w:rsidR="005F7F83" w:rsidRPr="00CF2A2D" w:rsidRDefault="005F7F83" w:rsidP="00813BA9">
            <w:pPr>
              <w:pStyle w:val="Tekstpodstawowy"/>
              <w:spacing w:line="360" w:lineRule="auto"/>
              <w:jc w:val="left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</w:tbl>
    <w:p w14:paraId="663DE057" w14:textId="77777777" w:rsidR="00B33E7D" w:rsidRPr="00FF391D" w:rsidRDefault="00FF391D" w:rsidP="00B33E7D">
      <w:pPr>
        <w:pStyle w:val="Tekstpodstawowy"/>
        <w:spacing w:line="360" w:lineRule="auto"/>
        <w:rPr>
          <w:rFonts w:ascii="Calibri" w:hAnsi="Calibri" w:cs="Calibri"/>
          <w:sz w:val="10"/>
          <w:szCs w:val="10"/>
        </w:rPr>
      </w:pPr>
      <w:r>
        <w:rPr>
          <w:rFonts w:ascii="Calibri" w:hAnsi="Calibri" w:cs="Calibri"/>
          <w:sz w:val="10"/>
          <w:szCs w:val="10"/>
        </w:rPr>
        <w:t xml:space="preserve">  </w:t>
      </w:r>
    </w:p>
    <w:p w14:paraId="6ED448FD" w14:textId="77777777" w:rsidR="00B33E7D" w:rsidRPr="00CF2A2D" w:rsidRDefault="00B33E7D" w:rsidP="00B33E7D">
      <w:pPr>
        <w:pStyle w:val="Tekstpodstawowy"/>
        <w:rPr>
          <w:rFonts w:ascii="Calibri" w:hAnsi="Calibri" w:cs="Calibri"/>
          <w:b/>
          <w:sz w:val="18"/>
          <w:szCs w:val="18"/>
        </w:rPr>
      </w:pPr>
      <w:r w:rsidRPr="00CF2A2D">
        <w:rPr>
          <w:rFonts w:ascii="Calibri" w:hAnsi="Calibri" w:cs="Calibri"/>
          <w:b/>
          <w:sz w:val="18"/>
          <w:szCs w:val="18"/>
        </w:rPr>
        <w:t>3. INFORMACJE NA TEMAT PORĘCZENIA:</w:t>
      </w:r>
    </w:p>
    <w:p w14:paraId="6100F484" w14:textId="77777777" w:rsidR="00B33E7D" w:rsidRPr="00CF2A2D" w:rsidRDefault="00B33E7D" w:rsidP="00B33E7D">
      <w:pPr>
        <w:pStyle w:val="Tekstpodstawowy"/>
        <w:rPr>
          <w:rFonts w:ascii="Calibri" w:hAnsi="Calibri" w:cs="Calibri"/>
          <w:b/>
          <w:sz w:val="10"/>
          <w:szCs w:val="1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6"/>
        <w:gridCol w:w="6805"/>
      </w:tblGrid>
      <w:tr w:rsidR="00B33E7D" w:rsidRPr="00CF2A2D" w14:paraId="44807E39" w14:textId="77777777" w:rsidTr="00DB2EA4">
        <w:trPr>
          <w:cantSplit/>
          <w:trHeight w:val="693"/>
        </w:trPr>
        <w:tc>
          <w:tcPr>
            <w:tcW w:w="3046" w:type="dxa"/>
            <w:tcBorders>
              <w:top w:val="single" w:sz="4" w:space="0" w:color="auto"/>
            </w:tcBorders>
            <w:shd w:val="clear" w:color="000000" w:fill="EEECE1"/>
            <w:vAlign w:val="center"/>
          </w:tcPr>
          <w:p w14:paraId="7CB1474A" w14:textId="77777777" w:rsidR="00B33E7D" w:rsidRPr="00CF2A2D" w:rsidRDefault="00B33E7D" w:rsidP="00813BA9">
            <w:pPr>
              <w:pStyle w:val="Tekstpodstawowy"/>
              <w:jc w:val="left"/>
              <w:rPr>
                <w:rFonts w:ascii="Calibri" w:hAnsi="Calibri" w:cs="Calibri"/>
                <w:sz w:val="20"/>
                <w:lang w:eastAsia="pl-PL"/>
              </w:rPr>
            </w:pPr>
            <w:r w:rsidRPr="00CF2A2D">
              <w:rPr>
                <w:rFonts w:ascii="Calibri" w:hAnsi="Calibri" w:cs="Calibri"/>
                <w:sz w:val="20"/>
                <w:lang w:eastAsia="pl-PL"/>
              </w:rPr>
              <w:t>Wnioskowana kwota poręczeni</w:t>
            </w:r>
            <w:r>
              <w:rPr>
                <w:rFonts w:ascii="Calibri" w:hAnsi="Calibri" w:cs="Calibri"/>
                <w:sz w:val="20"/>
                <w:lang w:eastAsia="pl-PL"/>
              </w:rPr>
              <w:t>a</w:t>
            </w:r>
            <w:r w:rsidR="00AB0350">
              <w:rPr>
                <w:rFonts w:ascii="Calibri" w:hAnsi="Calibri" w:cs="Calibri"/>
                <w:sz w:val="20"/>
                <w:lang w:eastAsia="pl-PL"/>
              </w:rPr>
              <w:t xml:space="preserve"> należytego wykonania umowy </w:t>
            </w:r>
            <w:r w:rsidRPr="00CF2A2D">
              <w:rPr>
                <w:rFonts w:ascii="Calibri" w:hAnsi="Calibri" w:cs="Calibri"/>
                <w:sz w:val="20"/>
                <w:lang w:eastAsia="pl-PL"/>
              </w:rPr>
              <w:t>: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8CBD5" w14:textId="77777777" w:rsidR="00B33E7D" w:rsidRPr="00CF2A2D" w:rsidRDefault="00B33E7D" w:rsidP="00813BA9">
            <w:pPr>
              <w:pStyle w:val="Tekstpodstawowy"/>
              <w:spacing w:line="360" w:lineRule="auto"/>
              <w:jc w:val="left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0A641B" w:rsidRPr="00D5756E" w14:paraId="2269655C" w14:textId="77777777" w:rsidTr="00882FA1">
        <w:trPr>
          <w:cantSplit/>
          <w:trHeight w:val="705"/>
        </w:trPr>
        <w:tc>
          <w:tcPr>
            <w:tcW w:w="3046" w:type="dxa"/>
            <w:shd w:val="clear" w:color="000000" w:fill="EEECE1"/>
            <w:vAlign w:val="center"/>
          </w:tcPr>
          <w:p w14:paraId="1077345D" w14:textId="77777777" w:rsidR="000A641B" w:rsidRPr="00CF2A2D" w:rsidRDefault="000A641B" w:rsidP="00AB0350">
            <w:pPr>
              <w:pStyle w:val="Tekstpodstawowy"/>
              <w:jc w:val="left"/>
              <w:rPr>
                <w:rFonts w:ascii="Calibri" w:hAnsi="Calibri" w:cs="Calibri"/>
                <w:sz w:val="20"/>
                <w:lang w:eastAsia="pl-PL"/>
              </w:rPr>
            </w:pPr>
            <w:r w:rsidRPr="00CF2A2D">
              <w:rPr>
                <w:rFonts w:ascii="Calibri" w:hAnsi="Calibri" w:cs="Calibri"/>
                <w:sz w:val="20"/>
                <w:lang w:eastAsia="pl-PL"/>
              </w:rPr>
              <w:t>Wnioskowany okres tr</w:t>
            </w:r>
            <w:r>
              <w:rPr>
                <w:rFonts w:ascii="Calibri" w:hAnsi="Calibri" w:cs="Calibri"/>
                <w:sz w:val="20"/>
                <w:lang w:eastAsia="pl-PL"/>
              </w:rPr>
              <w:t>wania</w:t>
            </w:r>
            <w:r w:rsidRPr="00CF2A2D">
              <w:rPr>
                <w:rFonts w:ascii="Calibri" w:hAnsi="Calibri" w:cs="Calibri"/>
                <w:sz w:val="20"/>
                <w:lang w:eastAsia="pl-PL"/>
              </w:rPr>
              <w:t xml:space="preserve"> poręczeni</w:t>
            </w:r>
            <w:r>
              <w:rPr>
                <w:rFonts w:ascii="Calibri" w:hAnsi="Calibri" w:cs="Calibri"/>
                <w:sz w:val="20"/>
                <w:lang w:eastAsia="pl-PL"/>
              </w:rPr>
              <w:t xml:space="preserve">a należytego wykonania umowy </w:t>
            </w:r>
            <w:r w:rsidRPr="00CF2A2D">
              <w:rPr>
                <w:rFonts w:ascii="Calibri" w:hAnsi="Calibri" w:cs="Calibri"/>
                <w:sz w:val="20"/>
                <w:lang w:eastAsia="pl-PL"/>
              </w:rPr>
              <w:t>:</w:t>
            </w:r>
          </w:p>
        </w:tc>
        <w:tc>
          <w:tcPr>
            <w:tcW w:w="6805" w:type="dxa"/>
            <w:vAlign w:val="center"/>
          </w:tcPr>
          <w:p w14:paraId="1F8A9456" w14:textId="77777777" w:rsidR="000A641B" w:rsidRPr="002C4099" w:rsidRDefault="000A641B" w:rsidP="00813BA9">
            <w:pPr>
              <w:pStyle w:val="Tekstpodstawowy"/>
              <w:jc w:val="left"/>
              <w:rPr>
                <w:rFonts w:ascii="Tahoma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0A641B" w:rsidRPr="00D5756E" w14:paraId="26455195" w14:textId="77777777" w:rsidTr="00604291">
        <w:trPr>
          <w:cantSplit/>
          <w:trHeight w:val="799"/>
        </w:trPr>
        <w:tc>
          <w:tcPr>
            <w:tcW w:w="3046" w:type="dxa"/>
            <w:shd w:val="clear" w:color="000000" w:fill="EEECE1"/>
            <w:vAlign w:val="center"/>
          </w:tcPr>
          <w:p w14:paraId="40624427" w14:textId="77777777" w:rsidR="000A641B" w:rsidRDefault="000A641B" w:rsidP="00813BA9">
            <w:pPr>
              <w:pStyle w:val="Tekstpodstawowy"/>
              <w:jc w:val="left"/>
              <w:rPr>
                <w:rFonts w:ascii="Calibri" w:hAnsi="Calibri" w:cs="Calibri"/>
                <w:sz w:val="20"/>
                <w:lang w:eastAsia="pl-PL"/>
              </w:rPr>
            </w:pPr>
            <w:r w:rsidRPr="00CF2A2D">
              <w:rPr>
                <w:rFonts w:ascii="Calibri" w:hAnsi="Calibri" w:cs="Calibri"/>
                <w:sz w:val="20"/>
                <w:lang w:eastAsia="pl-PL"/>
              </w:rPr>
              <w:t>Wnioskowana kwota poręczeni</w:t>
            </w:r>
            <w:r>
              <w:rPr>
                <w:rFonts w:ascii="Calibri" w:hAnsi="Calibri" w:cs="Calibri"/>
                <w:sz w:val="20"/>
                <w:lang w:eastAsia="pl-PL"/>
              </w:rPr>
              <w:t>a</w:t>
            </w:r>
          </w:p>
          <w:p w14:paraId="14DD5BD2" w14:textId="77777777" w:rsidR="000A641B" w:rsidRPr="00CF2A2D" w:rsidRDefault="000A641B" w:rsidP="00813BA9">
            <w:pPr>
              <w:pStyle w:val="Tekstpodstawowy"/>
              <w:jc w:val="left"/>
              <w:rPr>
                <w:rFonts w:ascii="Calibri" w:hAnsi="Calibri" w:cs="Calibri"/>
                <w:sz w:val="20"/>
                <w:lang w:eastAsia="pl-PL"/>
              </w:rPr>
            </w:pPr>
            <w:r w:rsidRPr="00AB0350">
              <w:rPr>
                <w:rFonts w:ascii="Calibri" w:hAnsi="Calibri" w:cs="Calibri"/>
                <w:bCs/>
                <w:sz w:val="20"/>
                <w:lang w:eastAsia="pl-PL"/>
              </w:rPr>
              <w:t>rękojmi za wady i/lub gwarancji jakości</w:t>
            </w:r>
          </w:p>
        </w:tc>
        <w:tc>
          <w:tcPr>
            <w:tcW w:w="6805" w:type="dxa"/>
            <w:vAlign w:val="center"/>
          </w:tcPr>
          <w:p w14:paraId="28ECFA26" w14:textId="77777777" w:rsidR="000A641B" w:rsidRPr="002C4099" w:rsidRDefault="000A641B" w:rsidP="00813BA9">
            <w:pPr>
              <w:pStyle w:val="Tekstpodstawowy"/>
              <w:jc w:val="left"/>
              <w:rPr>
                <w:rFonts w:ascii="Tahoma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0A641B" w:rsidRPr="00D5756E" w14:paraId="7F5B647D" w14:textId="77777777" w:rsidTr="00C41332">
        <w:trPr>
          <w:cantSplit/>
          <w:trHeight w:val="913"/>
        </w:trPr>
        <w:tc>
          <w:tcPr>
            <w:tcW w:w="3046" w:type="dxa"/>
            <w:shd w:val="clear" w:color="000000" w:fill="EEECE1"/>
            <w:vAlign w:val="center"/>
          </w:tcPr>
          <w:p w14:paraId="4C57896F" w14:textId="77777777" w:rsidR="000A641B" w:rsidRDefault="000A641B" w:rsidP="00813BA9">
            <w:pPr>
              <w:pStyle w:val="Tekstpodstawowy"/>
              <w:jc w:val="left"/>
              <w:rPr>
                <w:rFonts w:ascii="Calibri" w:hAnsi="Calibri" w:cs="Calibri"/>
                <w:sz w:val="20"/>
                <w:lang w:eastAsia="pl-PL"/>
              </w:rPr>
            </w:pPr>
            <w:r w:rsidRPr="00CF2A2D">
              <w:rPr>
                <w:rFonts w:ascii="Calibri" w:hAnsi="Calibri" w:cs="Calibri"/>
                <w:sz w:val="20"/>
                <w:lang w:eastAsia="pl-PL"/>
              </w:rPr>
              <w:t>Wnioskowany okres tr</w:t>
            </w:r>
            <w:r>
              <w:rPr>
                <w:rFonts w:ascii="Calibri" w:hAnsi="Calibri" w:cs="Calibri"/>
                <w:sz w:val="20"/>
                <w:lang w:eastAsia="pl-PL"/>
              </w:rPr>
              <w:t>wania</w:t>
            </w:r>
            <w:r w:rsidRPr="00CF2A2D">
              <w:rPr>
                <w:rFonts w:ascii="Calibri" w:hAnsi="Calibri" w:cs="Calibri"/>
                <w:sz w:val="20"/>
                <w:lang w:eastAsia="pl-PL"/>
              </w:rPr>
              <w:t xml:space="preserve"> poręczeni</w:t>
            </w:r>
            <w:r>
              <w:rPr>
                <w:rFonts w:ascii="Calibri" w:hAnsi="Calibri" w:cs="Calibri"/>
                <w:sz w:val="20"/>
                <w:lang w:eastAsia="pl-PL"/>
              </w:rPr>
              <w:t xml:space="preserve">a </w:t>
            </w:r>
            <w:r w:rsidRPr="00AB0350">
              <w:rPr>
                <w:rFonts w:ascii="Calibri" w:hAnsi="Calibri" w:cs="Calibri"/>
                <w:bCs/>
                <w:sz w:val="20"/>
                <w:lang w:eastAsia="pl-PL"/>
              </w:rPr>
              <w:t>rękojmi za wady i/lub gwarancji jakości</w:t>
            </w:r>
          </w:p>
        </w:tc>
        <w:tc>
          <w:tcPr>
            <w:tcW w:w="6805" w:type="dxa"/>
            <w:vAlign w:val="center"/>
          </w:tcPr>
          <w:p w14:paraId="3F2EBED2" w14:textId="490E9C41" w:rsidR="000A641B" w:rsidRPr="002C4099" w:rsidRDefault="000A641B" w:rsidP="00813BA9">
            <w:pPr>
              <w:pStyle w:val="Tekstpodstawowy"/>
              <w:jc w:val="left"/>
              <w:rPr>
                <w:rFonts w:ascii="Tahoma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B33E7D" w:rsidRPr="00D5756E" w14:paraId="3AF0A249" w14:textId="77777777" w:rsidTr="00EF6B8B">
        <w:trPr>
          <w:cantSplit/>
          <w:trHeight w:val="557"/>
        </w:trPr>
        <w:tc>
          <w:tcPr>
            <w:tcW w:w="3046" w:type="dxa"/>
            <w:tcBorders>
              <w:bottom w:val="single" w:sz="4" w:space="0" w:color="auto"/>
            </w:tcBorders>
            <w:shd w:val="clear" w:color="000000" w:fill="EEECE1"/>
            <w:vAlign w:val="center"/>
          </w:tcPr>
          <w:p w14:paraId="702B0652" w14:textId="77777777" w:rsidR="00B33E7D" w:rsidRPr="00CF2A2D" w:rsidRDefault="00B33E7D" w:rsidP="00813BA9">
            <w:pPr>
              <w:pStyle w:val="Tekstpodstawowy"/>
              <w:jc w:val="left"/>
              <w:rPr>
                <w:rFonts w:ascii="Calibri" w:hAnsi="Calibri" w:cs="Calibri"/>
                <w:sz w:val="20"/>
                <w:lang w:eastAsia="pl-PL"/>
              </w:rPr>
            </w:pPr>
            <w:r>
              <w:rPr>
                <w:rFonts w:ascii="Calibri" w:hAnsi="Calibri" w:cs="Calibri"/>
                <w:sz w:val="20"/>
                <w:lang w:eastAsia="pl-PL"/>
              </w:rPr>
              <w:t xml:space="preserve">Wejście  w życie poręczenia </w:t>
            </w:r>
          </w:p>
        </w:tc>
        <w:tc>
          <w:tcPr>
            <w:tcW w:w="6805" w:type="dxa"/>
            <w:tcBorders>
              <w:bottom w:val="single" w:sz="4" w:space="0" w:color="auto"/>
            </w:tcBorders>
            <w:vAlign w:val="center"/>
          </w:tcPr>
          <w:p w14:paraId="3D9E5BD2" w14:textId="77777777" w:rsidR="00B33E7D" w:rsidRDefault="00B33E7D" w:rsidP="00813BA9">
            <w:pPr>
              <w:pStyle w:val="Tekstpodstawowy"/>
              <w:jc w:val="left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2C4099">
              <w:rPr>
                <w:rFonts w:ascii="Wingdings" w:hAnsi="Wingdings"/>
                <w:sz w:val="16"/>
                <w:szCs w:val="16"/>
                <w:lang w:eastAsia="pl-PL"/>
              </w:rPr>
              <w:t></w:t>
            </w:r>
            <w:r w:rsidRPr="002C4099">
              <w:rPr>
                <w:rFonts w:ascii="Wingdings" w:hAnsi="Wingdings"/>
                <w:sz w:val="16"/>
                <w:szCs w:val="16"/>
                <w:lang w:eastAsia="pl-PL"/>
              </w:rPr>
              <w:t></w:t>
            </w: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z dniem wystawienia: </w:t>
            </w:r>
          </w:p>
          <w:p w14:paraId="7F354DA5" w14:textId="77777777" w:rsidR="00B33E7D" w:rsidRPr="00EF6B8B" w:rsidRDefault="00B33E7D" w:rsidP="00EF6B8B">
            <w:pPr>
              <w:pStyle w:val="Tekstpodstawowy"/>
              <w:jc w:val="left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2C4099">
              <w:rPr>
                <w:rFonts w:ascii="Wingdings" w:hAnsi="Wingdings"/>
                <w:sz w:val="16"/>
                <w:szCs w:val="16"/>
                <w:lang w:eastAsia="pl-PL"/>
              </w:rPr>
              <w:t></w:t>
            </w:r>
            <w:r>
              <w:rPr>
                <w:rFonts w:ascii="Wingdings" w:hAnsi="Wingdings"/>
                <w:sz w:val="16"/>
                <w:szCs w:val="16"/>
                <w:lang w:eastAsia="pl-PL"/>
              </w:rPr>
              <w:t></w:t>
            </w: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od dnia:</w:t>
            </w:r>
          </w:p>
        </w:tc>
      </w:tr>
      <w:tr w:rsidR="00B33E7D" w:rsidRPr="00D5756E" w14:paraId="73D9CF0C" w14:textId="77777777" w:rsidTr="00DB2EA4">
        <w:trPr>
          <w:cantSplit/>
          <w:trHeight w:val="1202"/>
        </w:trPr>
        <w:tc>
          <w:tcPr>
            <w:tcW w:w="3046" w:type="dxa"/>
            <w:tcBorders>
              <w:bottom w:val="single" w:sz="4" w:space="0" w:color="auto"/>
            </w:tcBorders>
            <w:shd w:val="clear" w:color="000000" w:fill="EEECE1"/>
            <w:vAlign w:val="center"/>
          </w:tcPr>
          <w:p w14:paraId="3C8EA15D" w14:textId="77777777" w:rsidR="00B33E7D" w:rsidRPr="00CF2A2D" w:rsidRDefault="00B33E7D" w:rsidP="00813BA9">
            <w:pPr>
              <w:pStyle w:val="Tekstpodstawowy"/>
              <w:jc w:val="left"/>
              <w:rPr>
                <w:rFonts w:ascii="Calibri" w:hAnsi="Calibri" w:cs="Calibri"/>
                <w:sz w:val="20"/>
                <w:lang w:eastAsia="pl-PL"/>
              </w:rPr>
            </w:pPr>
            <w:r w:rsidRPr="00CF2A2D">
              <w:rPr>
                <w:rFonts w:ascii="Calibri" w:hAnsi="Calibri" w:cs="Calibri"/>
                <w:sz w:val="20"/>
                <w:lang w:eastAsia="pl-PL"/>
              </w:rPr>
              <w:t xml:space="preserve">Forma </w:t>
            </w:r>
            <w:r>
              <w:rPr>
                <w:rFonts w:ascii="Calibri" w:hAnsi="Calibri" w:cs="Calibri"/>
                <w:sz w:val="20"/>
                <w:lang w:eastAsia="pl-PL"/>
              </w:rPr>
              <w:t xml:space="preserve">przekazania </w:t>
            </w:r>
            <w:r w:rsidRPr="00CF2A2D">
              <w:rPr>
                <w:rFonts w:ascii="Calibri" w:hAnsi="Calibri" w:cs="Calibri"/>
                <w:sz w:val="20"/>
                <w:lang w:eastAsia="pl-PL"/>
              </w:rPr>
              <w:t xml:space="preserve">poręczenia </w:t>
            </w:r>
          </w:p>
        </w:tc>
        <w:tc>
          <w:tcPr>
            <w:tcW w:w="6805" w:type="dxa"/>
            <w:tcBorders>
              <w:bottom w:val="single" w:sz="4" w:space="0" w:color="auto"/>
            </w:tcBorders>
            <w:vAlign w:val="center"/>
          </w:tcPr>
          <w:p w14:paraId="46D13444" w14:textId="77777777" w:rsidR="00B33E7D" w:rsidRPr="00331637" w:rsidRDefault="00B33E7D" w:rsidP="00813BA9">
            <w:pPr>
              <w:pStyle w:val="Tekstpodstawowy"/>
              <w:jc w:val="left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2C4099">
              <w:rPr>
                <w:rFonts w:ascii="Wingdings" w:hAnsi="Wingdings"/>
                <w:sz w:val="16"/>
                <w:szCs w:val="16"/>
                <w:lang w:eastAsia="pl-PL"/>
              </w:rPr>
              <w:t></w:t>
            </w:r>
            <w:r w:rsidRPr="002C4099">
              <w:rPr>
                <w:rFonts w:ascii="Wingdings" w:hAnsi="Wingdings"/>
                <w:sz w:val="16"/>
                <w:szCs w:val="16"/>
                <w:lang w:eastAsia="pl-PL"/>
              </w:rPr>
              <w:t></w:t>
            </w: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Beneficjentowi</w:t>
            </w:r>
          </w:p>
          <w:p w14:paraId="62CEF97B" w14:textId="77777777" w:rsidR="00B33E7D" w:rsidRDefault="00331637" w:rsidP="00813BA9">
            <w:pPr>
              <w:pStyle w:val="Tekstpodstawowy"/>
              <w:jc w:val="left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Wingdings" w:hAnsi="Wingdings"/>
                <w:sz w:val="16"/>
                <w:szCs w:val="16"/>
                <w:lang w:eastAsia="pl-PL"/>
              </w:rPr>
              <w:t></w:t>
            </w:r>
            <w:r>
              <w:rPr>
                <w:rFonts w:ascii="Wingdings" w:hAnsi="Wingdings"/>
                <w:sz w:val="16"/>
                <w:szCs w:val="16"/>
                <w:lang w:eastAsia="pl-PL"/>
              </w:rPr>
              <w:t></w:t>
            </w:r>
            <w:r w:rsidR="00B33E7D" w:rsidRPr="002C4099">
              <w:rPr>
                <w:rFonts w:ascii="Wingdings" w:hAnsi="Wingdings"/>
                <w:sz w:val="16"/>
                <w:szCs w:val="16"/>
                <w:lang w:eastAsia="pl-PL"/>
              </w:rPr>
              <w:t></w:t>
            </w:r>
            <w:r w:rsidR="00B33E7D">
              <w:rPr>
                <w:rFonts w:ascii="Wingdings" w:hAnsi="Wingdings"/>
                <w:sz w:val="16"/>
                <w:szCs w:val="16"/>
                <w:lang w:eastAsia="pl-PL"/>
              </w:rPr>
              <w:t></w:t>
            </w:r>
            <w:r w:rsidR="00B33E7D">
              <w:rPr>
                <w:rFonts w:ascii="Calibri" w:hAnsi="Calibri" w:cs="Calibri"/>
                <w:sz w:val="18"/>
                <w:szCs w:val="18"/>
                <w:lang w:eastAsia="pl-PL"/>
              </w:rPr>
              <w:t>kurierem</w:t>
            </w:r>
          </w:p>
          <w:p w14:paraId="3945C949" w14:textId="77777777" w:rsidR="00B33E7D" w:rsidRDefault="00331637" w:rsidP="00813BA9">
            <w:pPr>
              <w:pStyle w:val="Tekstpodstawowy"/>
              <w:jc w:val="left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Wingdings" w:hAnsi="Wingdings"/>
                <w:sz w:val="16"/>
                <w:szCs w:val="16"/>
                <w:lang w:eastAsia="pl-PL"/>
              </w:rPr>
              <w:t></w:t>
            </w:r>
            <w:r>
              <w:rPr>
                <w:rFonts w:ascii="Wingdings" w:hAnsi="Wingdings"/>
                <w:sz w:val="16"/>
                <w:szCs w:val="16"/>
                <w:lang w:eastAsia="pl-PL"/>
              </w:rPr>
              <w:t></w:t>
            </w:r>
            <w:r w:rsidR="00B33E7D" w:rsidRPr="002C4099">
              <w:rPr>
                <w:rFonts w:ascii="Wingdings" w:hAnsi="Wingdings"/>
                <w:sz w:val="16"/>
                <w:szCs w:val="16"/>
                <w:lang w:eastAsia="pl-PL"/>
              </w:rPr>
              <w:t></w:t>
            </w:r>
            <w:r w:rsidR="00B33E7D">
              <w:rPr>
                <w:rFonts w:ascii="Wingdings" w:hAnsi="Wingdings"/>
                <w:sz w:val="16"/>
                <w:szCs w:val="16"/>
                <w:lang w:eastAsia="pl-PL"/>
              </w:rPr>
              <w:t></w:t>
            </w:r>
            <w:r w:rsidR="00B33E7D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listem poleconym </w:t>
            </w:r>
          </w:p>
          <w:p w14:paraId="4547DB0C" w14:textId="77777777" w:rsidR="00EF6B8B" w:rsidRDefault="00EF6B8B" w:rsidP="00813BA9">
            <w:pPr>
              <w:pStyle w:val="Tekstpodstawowy"/>
              <w:jc w:val="left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  <w:p w14:paraId="70AB39EB" w14:textId="77777777" w:rsidR="00331637" w:rsidRPr="00F06C59" w:rsidRDefault="00331637" w:rsidP="00813BA9">
            <w:pPr>
              <w:pStyle w:val="Tekstpodstawowy"/>
              <w:jc w:val="left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2C4099">
              <w:rPr>
                <w:rFonts w:ascii="Wingdings" w:hAnsi="Wingdings"/>
                <w:sz w:val="16"/>
                <w:szCs w:val="16"/>
                <w:lang w:eastAsia="pl-PL"/>
              </w:rPr>
              <w:t></w:t>
            </w:r>
            <w:r>
              <w:rPr>
                <w:rFonts w:ascii="Wingdings" w:hAnsi="Wingdings"/>
                <w:sz w:val="16"/>
                <w:szCs w:val="16"/>
                <w:lang w:eastAsia="pl-PL"/>
              </w:rPr>
              <w:t></w:t>
            </w: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Zleceniodawcy</w:t>
            </w:r>
          </w:p>
        </w:tc>
      </w:tr>
      <w:tr w:rsidR="00B33E7D" w:rsidRPr="00D5756E" w14:paraId="4554DA6B" w14:textId="77777777" w:rsidTr="00DB2EA4">
        <w:trPr>
          <w:cantSplit/>
          <w:trHeight w:val="707"/>
        </w:trPr>
        <w:tc>
          <w:tcPr>
            <w:tcW w:w="3046" w:type="dxa"/>
            <w:shd w:val="clear" w:color="000000" w:fill="EEECE1"/>
            <w:vAlign w:val="center"/>
          </w:tcPr>
          <w:p w14:paraId="05E9081B" w14:textId="77777777" w:rsidR="00B33E7D" w:rsidRPr="00CF2A2D" w:rsidRDefault="00B33E7D" w:rsidP="00813BA9">
            <w:pPr>
              <w:pStyle w:val="Tekstpodstawowy"/>
              <w:jc w:val="left"/>
              <w:rPr>
                <w:rFonts w:ascii="Calibri" w:hAnsi="Calibri" w:cs="Calibri"/>
                <w:sz w:val="20"/>
                <w:lang w:eastAsia="pl-PL"/>
              </w:rPr>
            </w:pPr>
            <w:r>
              <w:rPr>
                <w:rFonts w:ascii="Calibri" w:hAnsi="Calibri" w:cs="Calibri"/>
                <w:sz w:val="20"/>
                <w:lang w:eastAsia="pl-PL"/>
              </w:rPr>
              <w:t xml:space="preserve">Tekst poręczenia </w:t>
            </w:r>
            <w:r w:rsidRPr="00CF2A2D">
              <w:rPr>
                <w:rFonts w:ascii="Calibri" w:hAnsi="Calibri" w:cs="Calibri"/>
                <w:sz w:val="20"/>
                <w:lang w:eastAsia="pl-PL"/>
              </w:rPr>
              <w:t>:</w:t>
            </w:r>
          </w:p>
        </w:tc>
        <w:tc>
          <w:tcPr>
            <w:tcW w:w="6805" w:type="dxa"/>
            <w:vAlign w:val="center"/>
          </w:tcPr>
          <w:p w14:paraId="57E8BA51" w14:textId="77777777" w:rsidR="00B33E7D" w:rsidRDefault="00B33E7D" w:rsidP="00813BA9">
            <w:pPr>
              <w:pStyle w:val="Tekstpodstawowy"/>
              <w:jc w:val="left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2C4099">
              <w:rPr>
                <w:rFonts w:ascii="Wingdings" w:hAnsi="Wingdings"/>
                <w:sz w:val="16"/>
                <w:szCs w:val="16"/>
                <w:lang w:eastAsia="pl-PL"/>
              </w:rPr>
              <w:t></w:t>
            </w:r>
            <w:r>
              <w:rPr>
                <w:rFonts w:ascii="Wingdings" w:hAnsi="Wingdings"/>
                <w:sz w:val="16"/>
                <w:szCs w:val="16"/>
                <w:lang w:eastAsia="pl-PL"/>
              </w:rPr>
              <w:t></w:t>
            </w: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obowiązujący w Funduszu </w:t>
            </w:r>
          </w:p>
          <w:p w14:paraId="16408C58" w14:textId="77777777" w:rsidR="00B33E7D" w:rsidRPr="002C4099" w:rsidRDefault="00B33E7D" w:rsidP="00813BA9">
            <w:pPr>
              <w:pStyle w:val="Tekstpodstawowy"/>
              <w:jc w:val="left"/>
              <w:rPr>
                <w:rFonts w:ascii="Tahoma" w:hAnsi="Tahoma" w:cs="Tahoma"/>
                <w:b/>
                <w:sz w:val="18"/>
                <w:szCs w:val="18"/>
                <w:lang w:eastAsia="pl-PL"/>
              </w:rPr>
            </w:pPr>
            <w:r w:rsidRPr="002C4099">
              <w:rPr>
                <w:rFonts w:ascii="Wingdings" w:hAnsi="Wingdings"/>
                <w:sz w:val="16"/>
                <w:szCs w:val="16"/>
                <w:lang w:eastAsia="pl-PL"/>
              </w:rPr>
              <w:t></w:t>
            </w:r>
            <w:r>
              <w:rPr>
                <w:rFonts w:ascii="Wingdings" w:hAnsi="Wingdings"/>
                <w:sz w:val="16"/>
                <w:szCs w:val="16"/>
                <w:lang w:eastAsia="pl-PL"/>
              </w:rPr>
              <w:t></w:t>
            </w: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załączony</w:t>
            </w:r>
          </w:p>
        </w:tc>
      </w:tr>
      <w:tr w:rsidR="00B33E7D" w:rsidRPr="00D5756E" w14:paraId="7CFA559A" w14:textId="77777777" w:rsidTr="00DB2EA4">
        <w:trPr>
          <w:cantSplit/>
          <w:trHeight w:val="641"/>
        </w:trPr>
        <w:tc>
          <w:tcPr>
            <w:tcW w:w="3046" w:type="dxa"/>
            <w:shd w:val="clear" w:color="000000" w:fill="EEECE1"/>
            <w:vAlign w:val="center"/>
          </w:tcPr>
          <w:p w14:paraId="634C1B87" w14:textId="77777777" w:rsidR="00B33E7D" w:rsidRDefault="00B33E7D" w:rsidP="00813BA9">
            <w:pPr>
              <w:pStyle w:val="Tekstpodstawowy"/>
              <w:jc w:val="left"/>
              <w:rPr>
                <w:rFonts w:ascii="Calibri" w:hAnsi="Calibri" w:cs="Calibri"/>
                <w:sz w:val="20"/>
                <w:lang w:eastAsia="pl-PL"/>
              </w:rPr>
            </w:pPr>
            <w:r>
              <w:rPr>
                <w:rFonts w:ascii="Calibri" w:hAnsi="Calibri" w:cs="Calibri"/>
                <w:sz w:val="20"/>
                <w:lang w:eastAsia="pl-PL"/>
              </w:rPr>
              <w:t>Zobowiązanie z tytułu poręczenia zmniejsz</w:t>
            </w:r>
            <w:r w:rsidR="00092E77">
              <w:rPr>
                <w:rFonts w:ascii="Calibri" w:hAnsi="Calibri" w:cs="Calibri"/>
                <w:sz w:val="20"/>
                <w:lang w:eastAsia="pl-PL"/>
              </w:rPr>
              <w:t>a</w:t>
            </w:r>
            <w:r>
              <w:rPr>
                <w:rFonts w:ascii="Calibri" w:hAnsi="Calibri" w:cs="Calibri"/>
                <w:sz w:val="20"/>
                <w:lang w:eastAsia="pl-PL"/>
              </w:rPr>
              <w:t xml:space="preserve"> się:</w:t>
            </w:r>
          </w:p>
        </w:tc>
        <w:tc>
          <w:tcPr>
            <w:tcW w:w="6805" w:type="dxa"/>
            <w:vAlign w:val="center"/>
          </w:tcPr>
          <w:p w14:paraId="79C8F004" w14:textId="77777777" w:rsidR="00B33E7D" w:rsidRDefault="00B33E7D" w:rsidP="00813BA9">
            <w:pPr>
              <w:pStyle w:val="Tekstpodstawowy"/>
              <w:jc w:val="left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2C4099">
              <w:rPr>
                <w:rFonts w:ascii="Wingdings" w:hAnsi="Wingdings"/>
                <w:sz w:val="16"/>
                <w:szCs w:val="16"/>
                <w:lang w:eastAsia="pl-PL"/>
              </w:rPr>
              <w:t></w:t>
            </w:r>
            <w:r>
              <w:rPr>
                <w:rFonts w:ascii="Wingdings" w:hAnsi="Wingdings"/>
                <w:sz w:val="16"/>
                <w:szCs w:val="16"/>
                <w:lang w:eastAsia="pl-PL"/>
              </w:rPr>
              <w:t></w:t>
            </w: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NIE </w:t>
            </w:r>
          </w:p>
          <w:p w14:paraId="2CACD1D3" w14:textId="77777777" w:rsidR="00B33E7D" w:rsidRPr="002C4099" w:rsidRDefault="00B33E7D" w:rsidP="00813BA9">
            <w:pPr>
              <w:pStyle w:val="Tekstpodstawowy"/>
              <w:jc w:val="left"/>
              <w:rPr>
                <w:rFonts w:ascii="Wingdings" w:hAnsi="Wingdings"/>
                <w:sz w:val="16"/>
                <w:szCs w:val="16"/>
                <w:lang w:eastAsia="pl-PL"/>
              </w:rPr>
            </w:pPr>
            <w:r w:rsidRPr="002C4099">
              <w:rPr>
                <w:rFonts w:ascii="Wingdings" w:hAnsi="Wingdings"/>
                <w:sz w:val="16"/>
                <w:szCs w:val="16"/>
                <w:lang w:eastAsia="pl-PL"/>
              </w:rPr>
              <w:t></w:t>
            </w:r>
            <w:r>
              <w:rPr>
                <w:rFonts w:ascii="Wingdings" w:hAnsi="Wingdings"/>
                <w:sz w:val="16"/>
                <w:szCs w:val="16"/>
                <w:lang w:eastAsia="pl-PL"/>
              </w:rPr>
              <w:t></w:t>
            </w: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TAK – należy podać okoliczności </w:t>
            </w:r>
          </w:p>
        </w:tc>
      </w:tr>
    </w:tbl>
    <w:p w14:paraId="2AB2FFDD" w14:textId="77777777" w:rsidR="00405982" w:rsidRPr="00E021D9" w:rsidRDefault="00405982" w:rsidP="00B33E7D">
      <w:pPr>
        <w:pStyle w:val="Tekstpodstawowy"/>
        <w:spacing w:before="240" w:after="120"/>
        <w:rPr>
          <w:rFonts w:ascii="Calibri" w:hAnsi="Calibri" w:cs="Calibri"/>
          <w:sz w:val="18"/>
          <w:szCs w:val="18"/>
        </w:rPr>
      </w:pPr>
      <w:r w:rsidRPr="00E021D9">
        <w:rPr>
          <w:rFonts w:ascii="Calibri" w:hAnsi="Calibri" w:cs="Calibri"/>
          <w:b/>
          <w:sz w:val="18"/>
          <w:szCs w:val="18"/>
        </w:rPr>
        <w:t>4. DODATKOWE INFORMACJE NA TEMAT WNIOSKODAWCY:</w:t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6"/>
        <w:gridCol w:w="6845"/>
      </w:tblGrid>
      <w:tr w:rsidR="00405982" w:rsidRPr="00E021D9" w14:paraId="05B15620" w14:textId="77777777">
        <w:trPr>
          <w:cantSplit/>
          <w:trHeight w:val="467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00E9222" w14:textId="77777777" w:rsidR="00405982" w:rsidRPr="00E021D9" w:rsidRDefault="00405982">
            <w:pPr>
              <w:pStyle w:val="Tekstpodstawowy"/>
              <w:jc w:val="left"/>
              <w:rPr>
                <w:rFonts w:ascii="Calibri" w:hAnsi="Calibri" w:cs="Calibri"/>
                <w:sz w:val="20"/>
              </w:rPr>
            </w:pPr>
            <w:r w:rsidRPr="00E021D9">
              <w:rPr>
                <w:rFonts w:ascii="Calibri" w:hAnsi="Calibri" w:cs="Calibri"/>
                <w:sz w:val="20"/>
              </w:rPr>
              <w:t>Data rozpoczęcia działalności: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8FBD1" w14:textId="0F42300C" w:rsidR="00405982" w:rsidRPr="00E021D9" w:rsidRDefault="00405982">
            <w:pPr>
              <w:pStyle w:val="Tekstpodstawowy"/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5982" w14:paraId="2B54119F" w14:textId="77777777">
        <w:trPr>
          <w:cantSplit/>
          <w:trHeight w:val="966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F41AAE4" w14:textId="77777777" w:rsidR="00405982" w:rsidRPr="00E021D9" w:rsidRDefault="00405982">
            <w:pPr>
              <w:pStyle w:val="Tekstpodstawowy"/>
              <w:jc w:val="left"/>
              <w:rPr>
                <w:rFonts w:ascii="Calibri" w:hAnsi="Calibri" w:cs="Calibri"/>
                <w:sz w:val="20"/>
              </w:rPr>
            </w:pPr>
            <w:r w:rsidRPr="00E021D9">
              <w:rPr>
                <w:rFonts w:ascii="Calibri" w:hAnsi="Calibri" w:cs="Calibri"/>
                <w:sz w:val="20"/>
              </w:rPr>
              <w:t>Forma opodatkowania:</w:t>
            </w:r>
          </w:p>
          <w:p w14:paraId="1545DF8C" w14:textId="77777777" w:rsidR="00405982" w:rsidRPr="006E1EAD" w:rsidRDefault="00405982">
            <w:pPr>
              <w:pStyle w:val="Tekstpodstawowy"/>
              <w:jc w:val="left"/>
              <w:rPr>
                <w:rFonts w:ascii="Wingdings" w:hAnsi="Wingdings" w:cs="Wingdings"/>
                <w:sz w:val="20"/>
              </w:rPr>
            </w:pPr>
            <w:r w:rsidRPr="00E021D9">
              <w:rPr>
                <w:rFonts w:ascii="Calibri" w:hAnsi="Calibri" w:cs="Calibri"/>
                <w:sz w:val="20"/>
              </w:rPr>
              <w:t>(zaznaczyć właściwą odpowiedź)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DB4EF" w14:textId="77777777" w:rsidR="00405982" w:rsidRDefault="00405982">
            <w:pPr>
              <w:pStyle w:val="Tekstpodstawowy"/>
              <w:jc w:val="left"/>
              <w:rPr>
                <w:rFonts w:ascii="Wingdings" w:hAnsi="Wingdings" w:cs="Wingdings"/>
                <w:sz w:val="18"/>
                <w:szCs w:val="18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</w:t>
            </w:r>
            <w:r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021D9">
              <w:rPr>
                <w:rFonts w:ascii="Calibri" w:hAnsi="Calibri" w:cs="Calibri"/>
                <w:bCs/>
                <w:sz w:val="20"/>
              </w:rPr>
              <w:t xml:space="preserve">ryczałt </w:t>
            </w:r>
          </w:p>
          <w:p w14:paraId="2132FBB5" w14:textId="77777777" w:rsidR="00405982" w:rsidRDefault="00405982">
            <w:pPr>
              <w:pStyle w:val="Tekstpodstawowy"/>
              <w:jc w:val="left"/>
              <w:rPr>
                <w:rFonts w:ascii="Wingdings" w:hAnsi="Wingdings" w:cs="Wingdings"/>
                <w:sz w:val="18"/>
                <w:szCs w:val="18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</w:t>
            </w:r>
            <w:r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021D9">
              <w:rPr>
                <w:rFonts w:ascii="Calibri" w:hAnsi="Calibri" w:cs="Calibri"/>
                <w:bCs/>
                <w:sz w:val="20"/>
              </w:rPr>
              <w:t>karta podatkowa</w:t>
            </w:r>
          </w:p>
          <w:p w14:paraId="3BEF2226" w14:textId="77777777" w:rsidR="00405982" w:rsidRPr="006E1EAD" w:rsidRDefault="00405982">
            <w:pPr>
              <w:pStyle w:val="Tekstpodstawowy"/>
              <w:jc w:val="left"/>
              <w:rPr>
                <w:rFonts w:ascii="Wingdings" w:hAnsi="Wingdings" w:cs="Wingdings"/>
                <w:sz w:val="20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</w:t>
            </w:r>
            <w:r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021D9">
              <w:rPr>
                <w:rFonts w:ascii="Calibri" w:hAnsi="Calibri" w:cs="Calibri"/>
                <w:bCs/>
                <w:sz w:val="20"/>
              </w:rPr>
              <w:t>książka przychodów i rozchodów</w:t>
            </w:r>
          </w:p>
          <w:p w14:paraId="5FFDEC03" w14:textId="77777777" w:rsidR="00405982" w:rsidRDefault="00405982">
            <w:pPr>
              <w:pStyle w:val="Tekstpodstawowy"/>
              <w:jc w:val="left"/>
            </w:pPr>
            <w:r>
              <w:rPr>
                <w:rFonts w:ascii="Wingdings" w:hAnsi="Wingdings" w:cs="Wingdings"/>
                <w:sz w:val="18"/>
                <w:szCs w:val="18"/>
              </w:rPr>
              <w:t></w:t>
            </w:r>
            <w:r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021D9">
              <w:rPr>
                <w:rFonts w:ascii="Calibri" w:hAnsi="Calibri" w:cs="Calibri"/>
                <w:bCs/>
                <w:sz w:val="20"/>
              </w:rPr>
              <w:t>pełna księgowość</w:t>
            </w:r>
          </w:p>
        </w:tc>
      </w:tr>
      <w:tr w:rsidR="00405982" w14:paraId="5889AFC5" w14:textId="77777777">
        <w:trPr>
          <w:cantSplit/>
          <w:trHeight w:val="56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334D521" w14:textId="77777777" w:rsidR="00405982" w:rsidRPr="00E021D9" w:rsidRDefault="00A209B2">
            <w:pPr>
              <w:pStyle w:val="Tekstpodstawowy"/>
              <w:jc w:val="left"/>
              <w:rPr>
                <w:rFonts w:ascii="Calibri" w:hAnsi="Calibri" w:cs="Calibri"/>
                <w:b/>
                <w:sz w:val="20"/>
              </w:rPr>
            </w:pPr>
            <w:r w:rsidRPr="00E021D9">
              <w:rPr>
                <w:rFonts w:ascii="Calibri" w:hAnsi="Calibri" w:cs="Calibri"/>
                <w:sz w:val="20"/>
              </w:rPr>
              <w:t>Liczba</w:t>
            </w:r>
            <w:r w:rsidR="00405982" w:rsidRPr="00E021D9">
              <w:rPr>
                <w:rFonts w:ascii="Calibri" w:hAnsi="Calibri" w:cs="Calibri"/>
                <w:sz w:val="20"/>
              </w:rPr>
              <w:t xml:space="preserve"> osób zatrudnionych w firmie: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1410F" w14:textId="77777777" w:rsidR="00405982" w:rsidRDefault="00405982">
            <w:pPr>
              <w:pStyle w:val="Tekstpodstawowy"/>
              <w:snapToGrid w:val="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05982" w14:paraId="633D9812" w14:textId="77777777" w:rsidTr="00E42F71">
        <w:trPr>
          <w:cantSplit/>
          <w:trHeight w:val="1256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528F1CF" w14:textId="77777777" w:rsidR="00405982" w:rsidRPr="00E021D9" w:rsidRDefault="00405982">
            <w:pPr>
              <w:pStyle w:val="Tekstpodstawowy"/>
              <w:jc w:val="left"/>
              <w:rPr>
                <w:rFonts w:ascii="Calibri" w:hAnsi="Calibri" w:cs="Calibri"/>
                <w:sz w:val="20"/>
              </w:rPr>
            </w:pPr>
            <w:r w:rsidRPr="00E021D9">
              <w:rPr>
                <w:rFonts w:ascii="Calibri" w:hAnsi="Calibri" w:cs="Calibri"/>
                <w:sz w:val="20"/>
              </w:rPr>
              <w:t>Główny przedmiot działalności:</w:t>
            </w:r>
          </w:p>
          <w:p w14:paraId="7ED1527C" w14:textId="77777777" w:rsidR="00405982" w:rsidRPr="006E1EAD" w:rsidRDefault="00405982">
            <w:pPr>
              <w:pStyle w:val="Tekstpodstawowy"/>
              <w:jc w:val="left"/>
              <w:rPr>
                <w:rFonts w:ascii="Wingdings" w:hAnsi="Wingdings" w:cs="Wingdings"/>
                <w:sz w:val="20"/>
              </w:rPr>
            </w:pPr>
            <w:r w:rsidRPr="00E021D9">
              <w:rPr>
                <w:rFonts w:ascii="Calibri" w:hAnsi="Calibri" w:cs="Calibri"/>
                <w:sz w:val="20"/>
              </w:rPr>
              <w:t>(zaznaczyć właściwą odpowiedź)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65968" w14:textId="77777777" w:rsidR="00405982" w:rsidRDefault="00405982">
            <w:pPr>
              <w:pStyle w:val="Tekstpodstawowy"/>
              <w:jc w:val="left"/>
              <w:rPr>
                <w:rFonts w:ascii="Wingdings" w:hAnsi="Wingdings" w:cs="Wingdings"/>
                <w:sz w:val="18"/>
                <w:szCs w:val="18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</w:t>
            </w:r>
            <w:r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021D9">
              <w:rPr>
                <w:rFonts w:ascii="Calibri" w:hAnsi="Calibri" w:cs="Calibri"/>
                <w:sz w:val="20"/>
              </w:rPr>
              <w:t>produkcja</w:t>
            </w:r>
          </w:p>
          <w:p w14:paraId="6EB0B615" w14:textId="77777777" w:rsidR="00405982" w:rsidRDefault="00405982">
            <w:pPr>
              <w:pStyle w:val="Tekstpodstawowy"/>
              <w:jc w:val="left"/>
              <w:rPr>
                <w:rFonts w:ascii="Wingdings" w:hAnsi="Wingdings" w:cs="Wingdings"/>
                <w:sz w:val="18"/>
                <w:szCs w:val="18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</w:t>
            </w:r>
            <w:r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021D9">
              <w:rPr>
                <w:rFonts w:ascii="Calibri" w:hAnsi="Calibri" w:cs="Calibri"/>
                <w:sz w:val="20"/>
              </w:rPr>
              <w:t>handel</w:t>
            </w:r>
          </w:p>
          <w:p w14:paraId="0C463287" w14:textId="77777777" w:rsidR="00405982" w:rsidRDefault="00405982">
            <w:pPr>
              <w:pStyle w:val="Tekstpodstawowy"/>
              <w:jc w:val="left"/>
              <w:rPr>
                <w:rFonts w:ascii="Wingdings" w:hAnsi="Wingdings" w:cs="Wingdings"/>
                <w:sz w:val="18"/>
                <w:szCs w:val="18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</w:t>
            </w:r>
            <w:r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6E1EAD">
              <w:rPr>
                <w:rFonts w:ascii="Calibri" w:hAnsi="Calibri" w:cs="Calibri"/>
                <w:sz w:val="20"/>
              </w:rPr>
              <w:t xml:space="preserve">usługi </w:t>
            </w:r>
          </w:p>
          <w:p w14:paraId="7C0D11EC" w14:textId="77777777" w:rsidR="00405982" w:rsidRDefault="00405982">
            <w:pPr>
              <w:pStyle w:val="Tekstpodstawowy"/>
              <w:jc w:val="left"/>
              <w:rPr>
                <w:rFonts w:ascii="Wingdings" w:hAnsi="Wingdings" w:cs="Wingdings"/>
                <w:sz w:val="18"/>
                <w:szCs w:val="18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</w:t>
            </w:r>
            <w:r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021D9">
              <w:rPr>
                <w:rFonts w:ascii="Calibri" w:hAnsi="Calibri" w:cs="Calibri"/>
                <w:sz w:val="20"/>
              </w:rPr>
              <w:t>budownictwo</w:t>
            </w:r>
          </w:p>
          <w:p w14:paraId="1C75835F" w14:textId="77777777" w:rsidR="00405982" w:rsidRDefault="00405982">
            <w:pPr>
              <w:pStyle w:val="Tekstpodstawowy"/>
              <w:jc w:val="left"/>
            </w:pPr>
            <w:r>
              <w:rPr>
                <w:rFonts w:ascii="Wingdings" w:hAnsi="Wingdings" w:cs="Wingdings"/>
                <w:sz w:val="18"/>
                <w:szCs w:val="18"/>
              </w:rPr>
              <w:t></w:t>
            </w:r>
            <w:r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021D9">
              <w:rPr>
                <w:rFonts w:ascii="Calibri" w:hAnsi="Calibri" w:cs="Calibri"/>
                <w:sz w:val="20"/>
              </w:rPr>
              <w:t xml:space="preserve">inne (wymienić jakie) </w:t>
            </w:r>
            <w:r w:rsidR="00AB0350">
              <w:rPr>
                <w:rFonts w:ascii="Calibri" w:hAnsi="Calibri" w:cs="Calibri"/>
                <w:sz w:val="20"/>
              </w:rPr>
              <w:t>…</w:t>
            </w:r>
            <w:r w:rsidRPr="00E021D9">
              <w:rPr>
                <w:rFonts w:ascii="Calibri" w:hAnsi="Calibri" w:cs="Calibri"/>
                <w:sz w:val="20"/>
              </w:rPr>
              <w:t>......................................................</w:t>
            </w:r>
          </w:p>
        </w:tc>
      </w:tr>
      <w:tr w:rsidR="00E42F71" w14:paraId="6654F4C5" w14:textId="77777777" w:rsidTr="00E42F71">
        <w:trPr>
          <w:cantSplit/>
          <w:trHeight w:val="539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CFFCC18" w14:textId="77777777" w:rsidR="00E42F71" w:rsidRPr="00E021D9" w:rsidRDefault="00E42F71">
            <w:pPr>
              <w:pStyle w:val="Tekstpodstawowy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Liczba odbiorców w roku poprzednim: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5A198" w14:textId="6424FCD0" w:rsidR="00E42F71" w:rsidRPr="00492418" w:rsidRDefault="00E42F71">
            <w:pPr>
              <w:pStyle w:val="Tekstpodstawowy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43F1E61" w14:textId="77777777" w:rsidR="00405982" w:rsidRDefault="00405982">
      <w:pPr>
        <w:pStyle w:val="Tekstpodstawowy"/>
        <w:spacing w:line="360" w:lineRule="auto"/>
        <w:rPr>
          <w:rFonts w:ascii="Tahoma" w:hAnsi="Tahoma" w:cs="Tahoma"/>
          <w:b/>
          <w:sz w:val="10"/>
          <w:szCs w:val="10"/>
        </w:rPr>
      </w:pPr>
    </w:p>
    <w:p w14:paraId="647D4FE5" w14:textId="77777777" w:rsidR="0060798F" w:rsidRDefault="0060798F">
      <w:pPr>
        <w:pStyle w:val="Tekstpodstawowy"/>
        <w:spacing w:line="360" w:lineRule="auto"/>
        <w:rPr>
          <w:rFonts w:ascii="Tahoma" w:hAnsi="Tahoma" w:cs="Tahoma"/>
          <w:b/>
          <w:sz w:val="10"/>
          <w:szCs w:val="10"/>
        </w:rPr>
      </w:pPr>
    </w:p>
    <w:tbl>
      <w:tblPr>
        <w:tblW w:w="992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668"/>
        <w:gridCol w:w="850"/>
        <w:gridCol w:w="1012"/>
        <w:gridCol w:w="1398"/>
        <w:gridCol w:w="1296"/>
        <w:gridCol w:w="3703"/>
      </w:tblGrid>
      <w:tr w:rsidR="00405982" w:rsidRPr="00E021D9" w14:paraId="7AB0929A" w14:textId="77777777" w:rsidTr="006E1EAD">
        <w:trPr>
          <w:trHeight w:val="377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66EEA2B" w14:textId="77777777" w:rsidR="00405982" w:rsidRPr="00E021D9" w:rsidRDefault="00405982">
            <w:pPr>
              <w:rPr>
                <w:rFonts w:ascii="Calibri" w:hAnsi="Calibri" w:cs="Calibri"/>
              </w:rPr>
            </w:pPr>
            <w:r w:rsidRPr="00E021D9">
              <w:rPr>
                <w:rFonts w:ascii="Calibri" w:hAnsi="Calibri" w:cs="Calibri"/>
              </w:rPr>
              <w:t>Osoby upoważnione do reprezentowania Wnioskodawcy: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A55A0" w14:textId="77777777" w:rsidR="00405982" w:rsidRPr="00E021D9" w:rsidRDefault="00405982">
            <w:pPr>
              <w:pStyle w:val="Tekstpodstawowy"/>
              <w:jc w:val="left"/>
              <w:rPr>
                <w:rFonts w:ascii="Calibri" w:hAnsi="Calibri" w:cs="Calibri"/>
                <w:sz w:val="20"/>
              </w:rPr>
            </w:pPr>
            <w:r w:rsidRPr="00E021D9">
              <w:rPr>
                <w:rFonts w:ascii="Calibri" w:hAnsi="Calibri" w:cs="Calibri"/>
                <w:sz w:val="20"/>
              </w:rPr>
              <w:t>Imię i nazwisko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3CB72" w14:textId="6000F636" w:rsidR="00405982" w:rsidRPr="00E021D9" w:rsidRDefault="00405982">
            <w:pPr>
              <w:pStyle w:val="Tekstpodstawowy"/>
              <w:snapToGrid w:val="0"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405982" w:rsidRPr="00E021D9" w14:paraId="2625BAF8" w14:textId="77777777" w:rsidTr="006E1EAD">
        <w:trPr>
          <w:trHeight w:val="377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2F51501" w14:textId="77777777" w:rsidR="00405982" w:rsidRPr="00E021D9" w:rsidRDefault="00405982">
            <w:p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3B954" w14:textId="77777777" w:rsidR="00405982" w:rsidRPr="00E021D9" w:rsidRDefault="00405982">
            <w:pPr>
              <w:pStyle w:val="Tekstpodstawowy"/>
              <w:jc w:val="left"/>
              <w:rPr>
                <w:rFonts w:ascii="Calibri" w:hAnsi="Calibri" w:cs="Calibri"/>
                <w:sz w:val="20"/>
              </w:rPr>
            </w:pPr>
            <w:r w:rsidRPr="00E021D9">
              <w:rPr>
                <w:rFonts w:ascii="Calibri" w:hAnsi="Calibri" w:cs="Calibri"/>
                <w:sz w:val="20"/>
              </w:rPr>
              <w:t>PESEL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9AFEC" w14:textId="77777777" w:rsidR="00405982" w:rsidRPr="00E021D9" w:rsidRDefault="00405982">
            <w:pPr>
              <w:pStyle w:val="Tekstpodstawowy"/>
              <w:snapToGrid w:val="0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EB37F" w14:textId="77777777" w:rsidR="00405982" w:rsidRPr="00E021D9" w:rsidRDefault="00405982">
            <w:pPr>
              <w:pStyle w:val="Tekstpodstawowy"/>
              <w:jc w:val="left"/>
              <w:rPr>
                <w:rFonts w:ascii="Calibri" w:hAnsi="Calibri" w:cs="Calibri"/>
                <w:sz w:val="20"/>
              </w:rPr>
            </w:pPr>
            <w:r w:rsidRPr="00E021D9">
              <w:rPr>
                <w:rFonts w:ascii="Calibri" w:hAnsi="Calibri" w:cs="Calibri"/>
                <w:sz w:val="20"/>
              </w:rPr>
              <w:t>Stanowisko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8E2E8" w14:textId="20CE0AE9" w:rsidR="00405982" w:rsidRPr="00E021D9" w:rsidRDefault="00405982">
            <w:pPr>
              <w:pStyle w:val="Tekstpodstawowy"/>
              <w:snapToGrid w:val="0"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405982" w:rsidRPr="00E021D9" w14:paraId="6974112D" w14:textId="77777777" w:rsidTr="006E1EAD">
        <w:trPr>
          <w:trHeight w:val="377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0828A06" w14:textId="77777777" w:rsidR="00405982" w:rsidRPr="00E021D9" w:rsidRDefault="00405982">
            <w:p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5B80E" w14:textId="77777777" w:rsidR="00405982" w:rsidRPr="00E021D9" w:rsidRDefault="00405982">
            <w:pPr>
              <w:pStyle w:val="Tekstpodstawowy"/>
              <w:ind w:right="-108"/>
              <w:jc w:val="left"/>
              <w:rPr>
                <w:rFonts w:ascii="Calibri" w:hAnsi="Calibri" w:cs="Calibri"/>
                <w:sz w:val="20"/>
              </w:rPr>
            </w:pPr>
            <w:r w:rsidRPr="00E021D9">
              <w:rPr>
                <w:rFonts w:ascii="Calibri" w:hAnsi="Calibri" w:cs="Calibri"/>
                <w:sz w:val="20"/>
              </w:rPr>
              <w:t>Adres zamieszkania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2F3E9" w14:textId="77777777" w:rsidR="00405982" w:rsidRPr="00E021D9" w:rsidRDefault="00405982">
            <w:pPr>
              <w:pStyle w:val="Tekstpodstawowy"/>
              <w:snapToGrid w:val="0"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405982" w:rsidRPr="00E021D9" w14:paraId="2DF082FA" w14:textId="77777777" w:rsidTr="006E1EAD">
        <w:trPr>
          <w:trHeight w:val="377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4C3DBE4" w14:textId="77777777" w:rsidR="00405982" w:rsidRPr="00E021D9" w:rsidRDefault="00405982">
            <w:p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186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78CED" w14:textId="77777777" w:rsidR="00405982" w:rsidRPr="00E021D9" w:rsidRDefault="00405982">
            <w:pPr>
              <w:pStyle w:val="Tekstpodstawowy"/>
              <w:jc w:val="left"/>
              <w:rPr>
                <w:rFonts w:ascii="Calibri" w:hAnsi="Calibri" w:cs="Calibri"/>
                <w:sz w:val="20"/>
              </w:rPr>
            </w:pPr>
            <w:r w:rsidRPr="00E021D9">
              <w:rPr>
                <w:rFonts w:ascii="Calibri" w:hAnsi="Calibri" w:cs="Calibri"/>
                <w:sz w:val="20"/>
              </w:rPr>
              <w:t>Imię i nazwisko</w:t>
            </w:r>
          </w:p>
        </w:tc>
        <w:tc>
          <w:tcPr>
            <w:tcW w:w="639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6246E" w14:textId="77777777" w:rsidR="00405982" w:rsidRPr="00E021D9" w:rsidRDefault="00405982">
            <w:pPr>
              <w:pStyle w:val="Tekstpodstawowy"/>
              <w:snapToGrid w:val="0"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405982" w:rsidRPr="00E021D9" w14:paraId="604D715D" w14:textId="77777777" w:rsidTr="00871CD8">
        <w:trPr>
          <w:trHeight w:val="377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EDD83B0" w14:textId="77777777" w:rsidR="00405982" w:rsidRPr="00E021D9" w:rsidRDefault="00405982">
            <w:p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1F319" w14:textId="77777777" w:rsidR="00405982" w:rsidRPr="00E021D9" w:rsidRDefault="00405982">
            <w:pPr>
              <w:pStyle w:val="Tekstpodstawowy"/>
              <w:jc w:val="left"/>
              <w:rPr>
                <w:rFonts w:ascii="Calibri" w:hAnsi="Calibri" w:cs="Calibri"/>
                <w:sz w:val="20"/>
              </w:rPr>
            </w:pPr>
            <w:r w:rsidRPr="00E021D9">
              <w:rPr>
                <w:rFonts w:ascii="Calibri" w:hAnsi="Calibri" w:cs="Calibri"/>
                <w:sz w:val="20"/>
              </w:rPr>
              <w:t>PESEL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7B8CF" w14:textId="77777777" w:rsidR="00405982" w:rsidRPr="00E021D9" w:rsidRDefault="00405982">
            <w:pPr>
              <w:pStyle w:val="Tekstpodstawowy"/>
              <w:snapToGrid w:val="0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9B5EA" w14:textId="77777777" w:rsidR="00405982" w:rsidRPr="00E021D9" w:rsidRDefault="00405982">
            <w:pPr>
              <w:pStyle w:val="Tekstpodstawowy"/>
              <w:jc w:val="left"/>
              <w:rPr>
                <w:rFonts w:ascii="Calibri" w:hAnsi="Calibri" w:cs="Calibri"/>
                <w:sz w:val="20"/>
              </w:rPr>
            </w:pPr>
            <w:r w:rsidRPr="00E021D9">
              <w:rPr>
                <w:rFonts w:ascii="Calibri" w:hAnsi="Calibri" w:cs="Calibri"/>
                <w:sz w:val="20"/>
              </w:rPr>
              <w:t>Stanowisko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4AE3E" w14:textId="77777777" w:rsidR="00405982" w:rsidRPr="00E021D9" w:rsidRDefault="00405982">
            <w:pPr>
              <w:pStyle w:val="Tekstpodstawowy"/>
              <w:snapToGrid w:val="0"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405982" w:rsidRPr="00E021D9" w14:paraId="03D8C5E9" w14:textId="77777777" w:rsidTr="006E1EAD">
        <w:trPr>
          <w:trHeight w:val="377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602EBC2" w14:textId="77777777" w:rsidR="00405982" w:rsidRPr="00E021D9" w:rsidRDefault="00405982">
            <w:p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B2555" w14:textId="77777777" w:rsidR="00405982" w:rsidRPr="00E021D9" w:rsidRDefault="00405982">
            <w:pPr>
              <w:pStyle w:val="Tekstpodstawowy"/>
              <w:ind w:right="-108"/>
              <w:jc w:val="left"/>
              <w:rPr>
                <w:rFonts w:ascii="Calibri" w:hAnsi="Calibri" w:cs="Calibri"/>
                <w:sz w:val="20"/>
              </w:rPr>
            </w:pPr>
            <w:r w:rsidRPr="00E021D9">
              <w:rPr>
                <w:rFonts w:ascii="Calibri" w:hAnsi="Calibri" w:cs="Calibri"/>
                <w:sz w:val="20"/>
              </w:rPr>
              <w:t>Adres zamieszkania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3D5AA" w14:textId="77777777" w:rsidR="00405982" w:rsidRPr="00E021D9" w:rsidRDefault="00405982">
            <w:pPr>
              <w:pStyle w:val="Tekstpodstawowy"/>
              <w:snapToGrid w:val="0"/>
              <w:jc w:val="left"/>
              <w:rPr>
                <w:rFonts w:ascii="Calibri" w:hAnsi="Calibri" w:cs="Calibri"/>
                <w:sz w:val="20"/>
              </w:rPr>
            </w:pPr>
          </w:p>
        </w:tc>
      </w:tr>
    </w:tbl>
    <w:p w14:paraId="2E2D2588" w14:textId="77777777" w:rsidR="00405982" w:rsidRPr="00E021D9" w:rsidRDefault="00405982">
      <w:pPr>
        <w:pStyle w:val="Tekstpodstawowy"/>
        <w:spacing w:line="360" w:lineRule="auto"/>
        <w:rPr>
          <w:rFonts w:ascii="Calibri" w:hAnsi="Calibri" w:cs="Calibri"/>
          <w:sz w:val="20"/>
        </w:rPr>
      </w:pPr>
    </w:p>
    <w:tbl>
      <w:tblPr>
        <w:tblW w:w="9891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0"/>
        <w:gridCol w:w="1842"/>
        <w:gridCol w:w="6399"/>
      </w:tblGrid>
      <w:tr w:rsidR="00405982" w:rsidRPr="00E021D9" w14:paraId="0C2190C7" w14:textId="77777777" w:rsidTr="006E1EAD">
        <w:trPr>
          <w:cantSplit/>
          <w:trHeight w:val="440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5059A7D" w14:textId="77777777" w:rsidR="00405982" w:rsidRPr="00E021D9" w:rsidRDefault="00405982">
            <w:pPr>
              <w:pStyle w:val="Tekstpodstawowy"/>
              <w:jc w:val="left"/>
              <w:rPr>
                <w:rFonts w:ascii="Calibri" w:hAnsi="Calibri" w:cs="Calibri"/>
                <w:sz w:val="20"/>
              </w:rPr>
            </w:pPr>
            <w:r w:rsidRPr="00E021D9">
              <w:rPr>
                <w:rFonts w:ascii="Calibri" w:hAnsi="Calibri" w:cs="Calibri"/>
                <w:sz w:val="20"/>
              </w:rPr>
              <w:t>Posiadane rachunki bankowe: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47D36" w14:textId="77777777" w:rsidR="00405982" w:rsidRPr="00E021D9" w:rsidRDefault="00405982">
            <w:pPr>
              <w:pStyle w:val="Tekstpodstawowy"/>
              <w:jc w:val="left"/>
              <w:rPr>
                <w:rFonts w:ascii="Calibri" w:hAnsi="Calibri" w:cs="Calibri"/>
                <w:sz w:val="20"/>
              </w:rPr>
            </w:pPr>
            <w:r w:rsidRPr="00E021D9">
              <w:rPr>
                <w:rFonts w:ascii="Calibri" w:hAnsi="Calibri" w:cs="Calibri"/>
                <w:sz w:val="20"/>
              </w:rPr>
              <w:t>Nazwa Banku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44541" w14:textId="77777777" w:rsidR="00405982" w:rsidRPr="00E021D9" w:rsidRDefault="00405982">
            <w:pPr>
              <w:pStyle w:val="Tekstpodstawowy"/>
              <w:snapToGrid w:val="0"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405982" w:rsidRPr="00E021D9" w14:paraId="0C8E88AC" w14:textId="77777777" w:rsidTr="006E1EAD">
        <w:trPr>
          <w:cantSplit/>
          <w:trHeight w:val="440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EBBE4AD" w14:textId="77777777" w:rsidR="00405982" w:rsidRPr="00E021D9" w:rsidRDefault="00405982">
            <w:pPr>
              <w:pStyle w:val="Tekstpodstawowy"/>
              <w:snapToGrid w:val="0"/>
              <w:jc w:val="left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40BE82" w14:textId="77777777" w:rsidR="00405982" w:rsidRPr="00E021D9" w:rsidRDefault="00405982">
            <w:pPr>
              <w:pStyle w:val="Tekstpodstawowy"/>
              <w:jc w:val="left"/>
              <w:rPr>
                <w:rFonts w:ascii="Calibri" w:hAnsi="Calibri" w:cs="Calibri"/>
                <w:sz w:val="20"/>
              </w:rPr>
            </w:pPr>
            <w:r w:rsidRPr="00E021D9">
              <w:rPr>
                <w:rFonts w:ascii="Calibri" w:hAnsi="Calibri" w:cs="Calibri"/>
                <w:sz w:val="20"/>
              </w:rPr>
              <w:t>Nr rachunku bankowego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925DF" w14:textId="77777777" w:rsidR="00405982" w:rsidRPr="00E021D9" w:rsidRDefault="00405982">
            <w:pPr>
              <w:pStyle w:val="Tekstpodstawowy"/>
              <w:snapToGrid w:val="0"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405982" w:rsidRPr="00E021D9" w14:paraId="4766302B" w14:textId="77777777" w:rsidTr="006E1EAD">
        <w:trPr>
          <w:cantSplit/>
          <w:trHeight w:val="440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31DEBDA" w14:textId="77777777" w:rsidR="00405982" w:rsidRPr="00E021D9" w:rsidRDefault="00405982">
            <w:pPr>
              <w:pStyle w:val="Tekstpodstawowy"/>
              <w:snapToGrid w:val="0"/>
              <w:jc w:val="left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DDAF8" w14:textId="77777777" w:rsidR="00405982" w:rsidRPr="00E021D9" w:rsidRDefault="00405982">
            <w:pPr>
              <w:pStyle w:val="Tekstpodstawowy"/>
              <w:jc w:val="left"/>
              <w:rPr>
                <w:rFonts w:ascii="Calibri" w:hAnsi="Calibri" w:cs="Calibri"/>
                <w:sz w:val="20"/>
              </w:rPr>
            </w:pPr>
            <w:r w:rsidRPr="00E021D9">
              <w:rPr>
                <w:rFonts w:ascii="Calibri" w:hAnsi="Calibri" w:cs="Calibri"/>
                <w:sz w:val="20"/>
              </w:rPr>
              <w:t>Nazwa Banku</w:t>
            </w:r>
          </w:p>
        </w:tc>
        <w:tc>
          <w:tcPr>
            <w:tcW w:w="63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62E96" w14:textId="77777777" w:rsidR="00405982" w:rsidRPr="00E021D9" w:rsidRDefault="00405982">
            <w:pPr>
              <w:pStyle w:val="Tekstpodstawowy"/>
              <w:snapToGrid w:val="0"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405982" w:rsidRPr="00E021D9" w14:paraId="7933CA6F" w14:textId="77777777" w:rsidTr="006E1EAD">
        <w:trPr>
          <w:cantSplit/>
          <w:trHeight w:val="440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652CF3E" w14:textId="77777777" w:rsidR="00405982" w:rsidRPr="00E021D9" w:rsidRDefault="00405982">
            <w:pPr>
              <w:pStyle w:val="Tekstpodstawowy"/>
              <w:snapToGrid w:val="0"/>
              <w:jc w:val="left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54D66" w14:textId="77777777" w:rsidR="00405982" w:rsidRPr="00E021D9" w:rsidRDefault="00405982">
            <w:pPr>
              <w:pStyle w:val="Tekstpodstawowy"/>
              <w:jc w:val="left"/>
              <w:rPr>
                <w:rFonts w:ascii="Calibri" w:hAnsi="Calibri" w:cs="Calibri"/>
                <w:sz w:val="20"/>
              </w:rPr>
            </w:pPr>
            <w:r w:rsidRPr="00E021D9">
              <w:rPr>
                <w:rFonts w:ascii="Calibri" w:hAnsi="Calibri" w:cs="Calibri"/>
                <w:sz w:val="20"/>
              </w:rPr>
              <w:t>Nr rachunku bankowego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70DA8" w14:textId="77777777" w:rsidR="00405982" w:rsidRPr="00E021D9" w:rsidRDefault="00405982">
            <w:pPr>
              <w:pStyle w:val="Tekstpodstawowy"/>
              <w:snapToGrid w:val="0"/>
              <w:jc w:val="left"/>
              <w:rPr>
                <w:rFonts w:ascii="Calibri" w:hAnsi="Calibri" w:cs="Calibri"/>
                <w:sz w:val="20"/>
              </w:rPr>
            </w:pPr>
          </w:p>
        </w:tc>
      </w:tr>
    </w:tbl>
    <w:p w14:paraId="52E9ED73" w14:textId="77777777" w:rsidR="00405982" w:rsidRDefault="00405982">
      <w:pPr>
        <w:pStyle w:val="Tekstpodstawowy"/>
        <w:rPr>
          <w:rFonts w:ascii="Calibri" w:hAnsi="Calibri" w:cs="Calibri"/>
          <w:b/>
          <w:sz w:val="20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1"/>
      </w:tblGrid>
      <w:tr w:rsidR="00230F73" w:rsidRPr="00E021D9" w14:paraId="0BEE3F6B" w14:textId="77777777" w:rsidTr="00543906"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347289F" w14:textId="77777777" w:rsidR="00230F73" w:rsidRPr="00E021D9" w:rsidRDefault="00230F73" w:rsidP="0054390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Informacja o kontrahentach</w:t>
            </w:r>
            <w:r w:rsidRPr="00E021D9">
              <w:rPr>
                <w:rFonts w:ascii="Calibri" w:hAnsi="Calibri" w:cs="Calibri"/>
                <w:b/>
              </w:rPr>
              <w:t>:</w:t>
            </w:r>
          </w:p>
        </w:tc>
      </w:tr>
    </w:tbl>
    <w:p w14:paraId="4E03B5D3" w14:textId="77777777" w:rsidR="00230F73" w:rsidRDefault="00230F73">
      <w:pPr>
        <w:pStyle w:val="Tekstpodstawowy"/>
        <w:rPr>
          <w:rFonts w:ascii="Calibri" w:hAnsi="Calibri" w:cs="Calibri"/>
          <w:b/>
          <w:sz w:val="20"/>
        </w:rPr>
      </w:pPr>
    </w:p>
    <w:tbl>
      <w:tblPr>
        <w:tblW w:w="9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2835"/>
        <w:gridCol w:w="2841"/>
      </w:tblGrid>
      <w:tr w:rsidR="0016024E" w:rsidRPr="00FF1D04" w14:paraId="1E3C75F4" w14:textId="77777777" w:rsidTr="00543906">
        <w:trPr>
          <w:trHeight w:val="426"/>
        </w:trPr>
        <w:tc>
          <w:tcPr>
            <w:tcW w:w="9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/>
            <w:noWrap/>
            <w:vAlign w:val="center"/>
            <w:hideMark/>
          </w:tcPr>
          <w:p w14:paraId="7F634434" w14:textId="77777777" w:rsidR="0016024E" w:rsidRPr="0016024E" w:rsidRDefault="0016024E" w:rsidP="0054390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</w:rPr>
            </w:pPr>
            <w:r w:rsidRPr="0016024E">
              <w:rPr>
                <w:rFonts w:ascii="Tahoma" w:hAnsi="Tahoma" w:cs="Tahoma"/>
                <w:b/>
                <w:bCs/>
                <w:color w:val="000000"/>
                <w:sz w:val="18"/>
              </w:rPr>
              <w:t>GŁÓWNI DOSTAWCY</w:t>
            </w:r>
          </w:p>
        </w:tc>
      </w:tr>
      <w:tr w:rsidR="0016024E" w:rsidRPr="00FF1D04" w14:paraId="3080668E" w14:textId="77777777" w:rsidTr="00543906">
        <w:trPr>
          <w:trHeight w:val="418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5DD3F" w14:textId="77777777" w:rsidR="0016024E" w:rsidRPr="00FF1D04" w:rsidRDefault="0016024E" w:rsidP="0054390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</w:rPr>
            </w:pPr>
            <w:r w:rsidRPr="00FF1D04">
              <w:rPr>
                <w:rFonts w:ascii="Tahoma" w:hAnsi="Tahoma" w:cs="Tahoma"/>
                <w:b/>
                <w:bCs/>
                <w:color w:val="000000"/>
                <w:sz w:val="18"/>
              </w:rPr>
              <w:t>Nazwa firmy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577ED" w14:textId="77777777" w:rsidR="0016024E" w:rsidRPr="00FF1D04" w:rsidRDefault="0016024E" w:rsidP="0054390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</w:rPr>
            </w:pPr>
            <w:r w:rsidRPr="00FF1D04">
              <w:rPr>
                <w:rFonts w:ascii="Tahoma" w:hAnsi="Tahoma" w:cs="Tahoma"/>
                <w:b/>
                <w:bCs/>
                <w:color w:val="000000"/>
                <w:sz w:val="18"/>
              </w:rPr>
              <w:t>Miejscowość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6A838" w14:textId="77777777" w:rsidR="0016024E" w:rsidRPr="00FF1D04" w:rsidRDefault="0016024E" w:rsidP="0054390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</w:rPr>
            </w:pPr>
            <w:r w:rsidRPr="00FF1D04">
              <w:rPr>
                <w:rFonts w:ascii="Tahoma" w:hAnsi="Tahoma" w:cs="Tahoma"/>
                <w:b/>
                <w:bCs/>
                <w:color w:val="000000"/>
                <w:sz w:val="18"/>
              </w:rPr>
              <w:t>% udziału w całości zakupów</w:t>
            </w:r>
          </w:p>
        </w:tc>
      </w:tr>
      <w:tr w:rsidR="0016024E" w:rsidRPr="00FF1D04" w14:paraId="4D6243C1" w14:textId="77777777" w:rsidTr="00543906">
        <w:trPr>
          <w:trHeight w:val="7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12F4" w14:textId="77777777" w:rsidR="0016024E" w:rsidRPr="00FF1D04" w:rsidRDefault="0016024E" w:rsidP="00543906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EB69" w14:textId="77777777" w:rsidR="0016024E" w:rsidRPr="00FF1D04" w:rsidRDefault="0016024E" w:rsidP="00543906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E1402" w14:textId="77777777" w:rsidR="0016024E" w:rsidRPr="00FF1D04" w:rsidRDefault="0016024E" w:rsidP="00543906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</w:p>
        </w:tc>
      </w:tr>
      <w:tr w:rsidR="0016024E" w:rsidRPr="00FF1D04" w14:paraId="2FB9DD17" w14:textId="77777777" w:rsidTr="00543906">
        <w:trPr>
          <w:trHeight w:val="69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1157" w14:textId="77777777" w:rsidR="0016024E" w:rsidRPr="00FF1D04" w:rsidRDefault="0016024E" w:rsidP="00543906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025B" w14:textId="77777777" w:rsidR="0016024E" w:rsidRPr="00FF1D04" w:rsidRDefault="0016024E" w:rsidP="00543906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34F67" w14:textId="77777777" w:rsidR="0016024E" w:rsidRPr="00FF1D04" w:rsidRDefault="0016024E" w:rsidP="00543906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</w:p>
        </w:tc>
      </w:tr>
      <w:tr w:rsidR="0016024E" w:rsidRPr="00FF1D04" w14:paraId="7F8BD513" w14:textId="77777777" w:rsidTr="00543906">
        <w:trPr>
          <w:trHeight w:val="714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7774" w14:textId="77777777" w:rsidR="0016024E" w:rsidRPr="00FF1D04" w:rsidRDefault="0016024E" w:rsidP="00543906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442D" w14:textId="77777777" w:rsidR="0016024E" w:rsidRPr="00FF1D04" w:rsidRDefault="0016024E" w:rsidP="00543906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6648A" w14:textId="77777777" w:rsidR="0016024E" w:rsidRPr="00FF1D04" w:rsidRDefault="0016024E" w:rsidP="00543906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</w:p>
        </w:tc>
      </w:tr>
      <w:tr w:rsidR="0016024E" w:rsidRPr="00FF1D04" w14:paraId="556381D1" w14:textId="77777777" w:rsidTr="00543906">
        <w:trPr>
          <w:trHeight w:val="696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3D07" w14:textId="77777777" w:rsidR="0016024E" w:rsidRPr="00FF1D04" w:rsidRDefault="0016024E" w:rsidP="00543906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0A97" w14:textId="77777777" w:rsidR="0016024E" w:rsidRPr="00FF1D04" w:rsidRDefault="0016024E" w:rsidP="00543906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6FC8C" w14:textId="77777777" w:rsidR="0016024E" w:rsidRPr="00FF1D04" w:rsidRDefault="0016024E" w:rsidP="00543906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</w:p>
        </w:tc>
      </w:tr>
      <w:tr w:rsidR="0016024E" w:rsidRPr="00FF1D04" w14:paraId="7BF21EED" w14:textId="77777777" w:rsidTr="00543906">
        <w:trPr>
          <w:trHeight w:val="18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80B89" w14:textId="77777777" w:rsidR="0016024E" w:rsidRPr="00FF1D04" w:rsidRDefault="0016024E" w:rsidP="00543906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F7417" w14:textId="77777777" w:rsidR="0016024E" w:rsidRPr="00FF1D04" w:rsidRDefault="0016024E" w:rsidP="00543906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570B7" w14:textId="77777777" w:rsidR="0016024E" w:rsidRPr="00FF1D04" w:rsidRDefault="0016024E" w:rsidP="00543906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16024E" w:rsidRPr="00FF1D04" w14:paraId="23EE8DF2" w14:textId="77777777" w:rsidTr="00543906">
        <w:trPr>
          <w:trHeight w:val="473"/>
        </w:trPr>
        <w:tc>
          <w:tcPr>
            <w:tcW w:w="9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/>
            <w:noWrap/>
            <w:vAlign w:val="center"/>
            <w:hideMark/>
          </w:tcPr>
          <w:p w14:paraId="12997372" w14:textId="77777777" w:rsidR="0016024E" w:rsidRPr="00FF1D04" w:rsidRDefault="0016024E" w:rsidP="0054390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</w:rPr>
            </w:pPr>
            <w:r w:rsidRPr="00FF1D04">
              <w:rPr>
                <w:rFonts w:ascii="Tahoma" w:hAnsi="Tahoma" w:cs="Tahoma"/>
                <w:b/>
                <w:bCs/>
                <w:color w:val="000000"/>
                <w:sz w:val="18"/>
              </w:rPr>
              <w:t>GŁÓWNI ODBIORCY</w:t>
            </w:r>
          </w:p>
        </w:tc>
      </w:tr>
      <w:tr w:rsidR="0016024E" w:rsidRPr="002376ED" w14:paraId="1426A43F" w14:textId="77777777" w:rsidTr="00543906">
        <w:trPr>
          <w:trHeight w:val="4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832DE" w14:textId="77777777" w:rsidR="0016024E" w:rsidRPr="00FF1D04" w:rsidRDefault="0016024E" w:rsidP="0054390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</w:rPr>
            </w:pPr>
            <w:r w:rsidRPr="00FF1D04">
              <w:rPr>
                <w:rFonts w:ascii="Tahoma" w:hAnsi="Tahoma" w:cs="Tahoma"/>
                <w:b/>
                <w:bCs/>
                <w:color w:val="000000"/>
                <w:sz w:val="18"/>
              </w:rPr>
              <w:t>Nazwa firmy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419BB" w14:textId="77777777" w:rsidR="0016024E" w:rsidRPr="00FF1D04" w:rsidRDefault="0016024E" w:rsidP="0054390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</w:rPr>
            </w:pPr>
            <w:r w:rsidRPr="00FF1D04">
              <w:rPr>
                <w:rFonts w:ascii="Tahoma" w:hAnsi="Tahoma" w:cs="Tahoma"/>
                <w:b/>
                <w:bCs/>
                <w:color w:val="000000"/>
                <w:sz w:val="18"/>
              </w:rPr>
              <w:t>Miejscowość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C05C8" w14:textId="77777777" w:rsidR="0016024E" w:rsidRPr="00AA15B8" w:rsidRDefault="0016024E" w:rsidP="0054390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</w:rPr>
            </w:pPr>
            <w:r w:rsidRPr="00FF1D04">
              <w:rPr>
                <w:rFonts w:ascii="Tahoma" w:hAnsi="Tahoma" w:cs="Tahoma"/>
                <w:b/>
                <w:bCs/>
                <w:color w:val="000000"/>
                <w:sz w:val="18"/>
              </w:rPr>
              <w:t>% udziału w całości sprzedaży</w:t>
            </w:r>
          </w:p>
        </w:tc>
      </w:tr>
      <w:tr w:rsidR="0016024E" w:rsidRPr="002376ED" w14:paraId="79504C38" w14:textId="77777777" w:rsidTr="00543906">
        <w:trPr>
          <w:trHeight w:val="77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CF84" w14:textId="77777777" w:rsidR="0016024E" w:rsidRPr="00AA15B8" w:rsidRDefault="0016024E" w:rsidP="00543906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D17E" w14:textId="77777777" w:rsidR="0016024E" w:rsidRPr="00AA15B8" w:rsidRDefault="0016024E" w:rsidP="00543906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1C71C" w14:textId="77777777" w:rsidR="0016024E" w:rsidRPr="00AA15B8" w:rsidRDefault="0016024E" w:rsidP="00543906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16024E" w:rsidRPr="002376ED" w14:paraId="49E13BCB" w14:textId="77777777" w:rsidTr="00543906">
        <w:trPr>
          <w:trHeight w:val="70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F263" w14:textId="77777777" w:rsidR="0016024E" w:rsidRPr="00AA15B8" w:rsidRDefault="0016024E" w:rsidP="00543906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851F" w14:textId="77777777" w:rsidR="0016024E" w:rsidRPr="00AA15B8" w:rsidRDefault="0016024E" w:rsidP="00543906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AE933" w14:textId="77777777" w:rsidR="0016024E" w:rsidRPr="00AA15B8" w:rsidRDefault="0016024E" w:rsidP="00543906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6024E" w:rsidRPr="002376ED" w14:paraId="653B92EF" w14:textId="77777777" w:rsidTr="00543906">
        <w:trPr>
          <w:trHeight w:val="8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B4BC" w14:textId="77777777" w:rsidR="0016024E" w:rsidRPr="00AA15B8" w:rsidRDefault="0016024E" w:rsidP="00543906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6FE8" w14:textId="77777777" w:rsidR="0016024E" w:rsidRPr="00AA15B8" w:rsidRDefault="0016024E" w:rsidP="00543906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2E86D" w14:textId="77777777" w:rsidR="0016024E" w:rsidRPr="00AA15B8" w:rsidRDefault="0016024E" w:rsidP="00543906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6024E" w:rsidRPr="002376ED" w14:paraId="5983A18E" w14:textId="77777777" w:rsidTr="00543906">
        <w:trPr>
          <w:trHeight w:val="7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C5E6" w14:textId="77777777" w:rsidR="0016024E" w:rsidRPr="00AA15B8" w:rsidRDefault="0016024E" w:rsidP="00543906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D1B0" w14:textId="77777777" w:rsidR="0016024E" w:rsidRPr="00AA15B8" w:rsidRDefault="0016024E" w:rsidP="00543906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D0B34" w14:textId="77777777" w:rsidR="0016024E" w:rsidRPr="00AA15B8" w:rsidRDefault="0016024E" w:rsidP="00543906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</w:tbl>
    <w:p w14:paraId="29D9B25C" w14:textId="77777777" w:rsidR="00230F73" w:rsidRDefault="00230F73">
      <w:pPr>
        <w:pStyle w:val="Tekstpodstawowy"/>
        <w:rPr>
          <w:rFonts w:ascii="Calibri" w:hAnsi="Calibri" w:cs="Calibri"/>
          <w:b/>
          <w:sz w:val="20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1"/>
      </w:tblGrid>
      <w:tr w:rsidR="0016024E" w:rsidRPr="00E021D9" w14:paraId="4525705F" w14:textId="77777777" w:rsidTr="00543906"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F9C2ADF" w14:textId="77777777" w:rsidR="0016024E" w:rsidRPr="00E021D9" w:rsidRDefault="0016024E" w:rsidP="0054390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Struktura wiekowania należności i zobowiązań</w:t>
            </w:r>
            <w:r w:rsidRPr="00E021D9">
              <w:rPr>
                <w:rFonts w:ascii="Calibri" w:hAnsi="Calibri" w:cs="Calibri"/>
                <w:b/>
              </w:rPr>
              <w:t>:</w:t>
            </w:r>
          </w:p>
        </w:tc>
      </w:tr>
    </w:tbl>
    <w:p w14:paraId="4854D1AA" w14:textId="77777777" w:rsidR="00230F73" w:rsidRDefault="00230F73">
      <w:pPr>
        <w:pStyle w:val="Tekstpodstawowy"/>
        <w:rPr>
          <w:rFonts w:ascii="Calibri" w:hAnsi="Calibri" w:cs="Calibri"/>
          <w:b/>
          <w:sz w:val="20"/>
        </w:rPr>
      </w:pPr>
    </w:p>
    <w:tbl>
      <w:tblPr>
        <w:tblW w:w="990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235"/>
        <w:gridCol w:w="2551"/>
        <w:gridCol w:w="2551"/>
        <w:gridCol w:w="2572"/>
      </w:tblGrid>
      <w:tr w:rsidR="0016024E" w14:paraId="7CFC1A81" w14:textId="77777777" w:rsidTr="00543906">
        <w:trPr>
          <w:trHeight w:val="337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8FC48D6" w14:textId="77777777" w:rsidR="0016024E" w:rsidRDefault="0016024E" w:rsidP="00543906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Wartość należności:</w:t>
            </w:r>
          </w:p>
          <w:p w14:paraId="01833108" w14:textId="77777777" w:rsidR="0016024E" w:rsidRDefault="0016024E" w:rsidP="00543906">
            <w:pPr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(dla trzech ostatnich okresów sprawozdawczych)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CB9FA" w14:textId="77777777" w:rsidR="0016024E" w:rsidRDefault="0016024E" w:rsidP="0054390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Na dzień 3 1 - 1 2 - 2 0 _ _ </w:t>
            </w:r>
            <w:r>
              <w:rPr>
                <w:rFonts w:ascii="Tahoma" w:hAnsi="Tahoma" w:cs="Tahoma"/>
                <w:sz w:val="16"/>
                <w:szCs w:val="16"/>
              </w:rPr>
              <w:t>r.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77CE6" w14:textId="77777777" w:rsidR="0016024E" w:rsidRDefault="0016024E" w:rsidP="0054390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Na dzień 3 1 - 1 2 - 2 0 _ _ </w:t>
            </w:r>
            <w:r>
              <w:rPr>
                <w:rFonts w:ascii="Tahoma" w:hAnsi="Tahoma" w:cs="Tahoma"/>
                <w:sz w:val="16"/>
                <w:szCs w:val="16"/>
              </w:rPr>
              <w:t>r.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F30B2" w14:textId="77777777" w:rsidR="0016024E" w:rsidRDefault="0016024E" w:rsidP="0054390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Na dzień _ _ - _ _ - 2 0 _ _ </w:t>
            </w:r>
            <w:r>
              <w:rPr>
                <w:rFonts w:ascii="Tahoma" w:hAnsi="Tahoma" w:cs="Tahoma"/>
                <w:sz w:val="16"/>
                <w:szCs w:val="16"/>
              </w:rPr>
              <w:t>r.</w:t>
            </w:r>
          </w:p>
        </w:tc>
      </w:tr>
      <w:tr w:rsidR="0016024E" w14:paraId="7613EB52" w14:textId="77777777" w:rsidTr="00543906">
        <w:trPr>
          <w:trHeight w:val="379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E91B66E" w14:textId="77777777" w:rsidR="0016024E" w:rsidRDefault="0016024E" w:rsidP="00543906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085A1" w14:textId="77777777" w:rsidR="0016024E" w:rsidRDefault="0016024E" w:rsidP="0054390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FE37270" w14:textId="77777777" w:rsidR="0016024E" w:rsidRDefault="0016024E" w:rsidP="0054390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3AA23AE" w14:textId="77777777" w:rsidR="0016024E" w:rsidRDefault="0016024E" w:rsidP="0054390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………………………………………..</w:t>
            </w:r>
          </w:p>
          <w:p w14:paraId="4127A0C1" w14:textId="77777777" w:rsidR="0016024E" w:rsidRPr="00AA15B8" w:rsidRDefault="0016024E" w:rsidP="00543906">
            <w:pPr>
              <w:snapToGrid w:val="0"/>
              <w:rPr>
                <w:rFonts w:ascii="Tahoma" w:hAnsi="Tahoma" w:cs="Tahoma"/>
                <w:sz w:val="10"/>
                <w:szCs w:val="10"/>
              </w:rPr>
            </w:pPr>
          </w:p>
          <w:p w14:paraId="284EDE16" w14:textId="77777777" w:rsidR="0016024E" w:rsidRPr="00AA15B8" w:rsidRDefault="0016024E" w:rsidP="00543906">
            <w:pPr>
              <w:snapToGrid w:val="0"/>
              <w:rPr>
                <w:rFonts w:ascii="Tahoma" w:hAnsi="Tahoma" w:cs="Tahoma"/>
                <w:sz w:val="14"/>
                <w:szCs w:val="18"/>
              </w:rPr>
            </w:pPr>
            <w:r w:rsidRPr="00AA15B8">
              <w:rPr>
                <w:rFonts w:ascii="Tahoma" w:hAnsi="Tahoma" w:cs="Tahoma"/>
                <w:sz w:val="14"/>
                <w:szCs w:val="18"/>
              </w:rPr>
              <w:t>w tym przeterminowanych powyżej 30 dni:</w:t>
            </w:r>
          </w:p>
          <w:p w14:paraId="74AAC0E4" w14:textId="77777777" w:rsidR="0016024E" w:rsidRDefault="0016024E" w:rsidP="00543906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  <w:p w14:paraId="55B6CEEE" w14:textId="77777777" w:rsidR="0016024E" w:rsidRDefault="0016024E" w:rsidP="00543906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………………………………………..</w:t>
            </w:r>
          </w:p>
          <w:p w14:paraId="612D7413" w14:textId="77777777" w:rsidR="0016024E" w:rsidRDefault="0016024E" w:rsidP="0054390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AE128" w14:textId="77777777" w:rsidR="0016024E" w:rsidRDefault="0016024E" w:rsidP="0054390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D2C96B8" w14:textId="77777777" w:rsidR="0016024E" w:rsidRDefault="0016024E" w:rsidP="0054390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29EECDC" w14:textId="77777777" w:rsidR="0016024E" w:rsidRDefault="0016024E" w:rsidP="0054390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………………………………………..</w:t>
            </w:r>
          </w:p>
          <w:p w14:paraId="45F1697F" w14:textId="77777777" w:rsidR="0016024E" w:rsidRPr="006E5C7E" w:rsidRDefault="0016024E" w:rsidP="00543906">
            <w:pPr>
              <w:snapToGrid w:val="0"/>
              <w:rPr>
                <w:rFonts w:ascii="Tahoma" w:hAnsi="Tahoma" w:cs="Tahoma"/>
                <w:sz w:val="10"/>
                <w:szCs w:val="10"/>
              </w:rPr>
            </w:pPr>
          </w:p>
          <w:p w14:paraId="5969021B" w14:textId="77777777" w:rsidR="0016024E" w:rsidRPr="006E5C7E" w:rsidRDefault="0016024E" w:rsidP="00543906">
            <w:pPr>
              <w:snapToGrid w:val="0"/>
              <w:rPr>
                <w:rFonts w:ascii="Tahoma" w:hAnsi="Tahoma" w:cs="Tahoma"/>
                <w:sz w:val="14"/>
                <w:szCs w:val="18"/>
              </w:rPr>
            </w:pPr>
            <w:r w:rsidRPr="006E5C7E">
              <w:rPr>
                <w:rFonts w:ascii="Tahoma" w:hAnsi="Tahoma" w:cs="Tahoma"/>
                <w:sz w:val="14"/>
                <w:szCs w:val="18"/>
              </w:rPr>
              <w:t>w tym przeterminowanych powyżej 30 dni:</w:t>
            </w:r>
          </w:p>
          <w:p w14:paraId="2C829EE6" w14:textId="77777777" w:rsidR="0016024E" w:rsidRDefault="0016024E" w:rsidP="00543906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  <w:p w14:paraId="2A16B645" w14:textId="77777777" w:rsidR="0016024E" w:rsidRDefault="0016024E" w:rsidP="00543906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……………………………………….. </w:t>
            </w:r>
          </w:p>
          <w:p w14:paraId="445B514E" w14:textId="77777777" w:rsidR="0016024E" w:rsidRDefault="0016024E" w:rsidP="0054390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AE7D0" w14:textId="77777777" w:rsidR="0016024E" w:rsidRDefault="0016024E" w:rsidP="0054390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AAC0589" w14:textId="77777777" w:rsidR="0016024E" w:rsidRDefault="0016024E" w:rsidP="0054390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45D0CB2" w14:textId="77777777" w:rsidR="0016024E" w:rsidRDefault="0016024E" w:rsidP="0054390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………………………………………..</w:t>
            </w:r>
          </w:p>
          <w:p w14:paraId="10BCDDC9" w14:textId="77777777" w:rsidR="0016024E" w:rsidRPr="006E5C7E" w:rsidRDefault="0016024E" w:rsidP="00543906">
            <w:pPr>
              <w:snapToGrid w:val="0"/>
              <w:rPr>
                <w:rFonts w:ascii="Tahoma" w:hAnsi="Tahoma" w:cs="Tahoma"/>
                <w:sz w:val="10"/>
                <w:szCs w:val="10"/>
              </w:rPr>
            </w:pPr>
          </w:p>
          <w:p w14:paraId="389528AF" w14:textId="77777777" w:rsidR="0016024E" w:rsidRPr="006E5C7E" w:rsidRDefault="0016024E" w:rsidP="00543906">
            <w:pPr>
              <w:snapToGrid w:val="0"/>
              <w:rPr>
                <w:rFonts w:ascii="Tahoma" w:hAnsi="Tahoma" w:cs="Tahoma"/>
                <w:sz w:val="14"/>
                <w:szCs w:val="18"/>
              </w:rPr>
            </w:pPr>
            <w:r w:rsidRPr="006E5C7E">
              <w:rPr>
                <w:rFonts w:ascii="Tahoma" w:hAnsi="Tahoma" w:cs="Tahoma"/>
                <w:sz w:val="14"/>
                <w:szCs w:val="18"/>
              </w:rPr>
              <w:t>w tym przeterminowanych powyżej 30 dni:</w:t>
            </w:r>
          </w:p>
          <w:p w14:paraId="4D46920C" w14:textId="77777777" w:rsidR="0016024E" w:rsidRDefault="0016024E" w:rsidP="00543906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  <w:p w14:paraId="275DB359" w14:textId="77777777" w:rsidR="0016024E" w:rsidRDefault="0016024E" w:rsidP="00543906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……………………………………….. </w:t>
            </w:r>
          </w:p>
          <w:p w14:paraId="50B620C4" w14:textId="77777777" w:rsidR="0016024E" w:rsidRDefault="0016024E" w:rsidP="0054390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537AD1C" w14:textId="77777777" w:rsidR="0016024E" w:rsidRDefault="0016024E">
      <w:pPr>
        <w:pStyle w:val="Tekstpodstawowy"/>
        <w:rPr>
          <w:rFonts w:ascii="Calibri" w:hAnsi="Calibri" w:cs="Calibri"/>
          <w:b/>
          <w:sz w:val="20"/>
        </w:rPr>
      </w:pPr>
    </w:p>
    <w:p w14:paraId="73F902FB" w14:textId="77777777" w:rsidR="00447FE1" w:rsidRDefault="00447FE1">
      <w:pPr>
        <w:pStyle w:val="Tekstpodstawowy"/>
        <w:rPr>
          <w:rFonts w:ascii="Calibri" w:hAnsi="Calibri" w:cs="Calibri"/>
          <w:b/>
          <w:sz w:val="20"/>
        </w:rPr>
      </w:pPr>
    </w:p>
    <w:tbl>
      <w:tblPr>
        <w:tblW w:w="990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235"/>
        <w:gridCol w:w="2551"/>
        <w:gridCol w:w="2551"/>
        <w:gridCol w:w="2572"/>
      </w:tblGrid>
      <w:tr w:rsidR="0016024E" w14:paraId="37362D99" w14:textId="77777777" w:rsidTr="00543906">
        <w:trPr>
          <w:trHeight w:val="337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2F4421B" w14:textId="77777777" w:rsidR="0016024E" w:rsidRDefault="0016024E" w:rsidP="00543906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Wartość zobowiązań:</w:t>
            </w:r>
          </w:p>
          <w:p w14:paraId="5F98E770" w14:textId="77777777" w:rsidR="0016024E" w:rsidRDefault="0016024E" w:rsidP="00543906">
            <w:pPr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(dla trzech ostatnich okresów sprawozdawczych)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3A788" w14:textId="77777777" w:rsidR="0016024E" w:rsidRDefault="0016024E" w:rsidP="0054390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Na dzień 3 1 - 1 2 - 2 0 _ _ </w:t>
            </w:r>
            <w:r>
              <w:rPr>
                <w:rFonts w:ascii="Tahoma" w:hAnsi="Tahoma" w:cs="Tahoma"/>
                <w:sz w:val="16"/>
                <w:szCs w:val="16"/>
              </w:rPr>
              <w:t>r.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EB8D7" w14:textId="77777777" w:rsidR="0016024E" w:rsidRDefault="0016024E" w:rsidP="0054390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Na dzień 3 1 - 1 2 - 2 0 _ _ </w:t>
            </w:r>
            <w:r>
              <w:rPr>
                <w:rFonts w:ascii="Tahoma" w:hAnsi="Tahoma" w:cs="Tahoma"/>
                <w:sz w:val="16"/>
                <w:szCs w:val="16"/>
              </w:rPr>
              <w:t>r.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5DEEF" w14:textId="77777777" w:rsidR="0016024E" w:rsidRDefault="0016024E" w:rsidP="0054390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Na dzień _ _ - _ _ - 2 0 _ _ </w:t>
            </w:r>
            <w:r>
              <w:rPr>
                <w:rFonts w:ascii="Tahoma" w:hAnsi="Tahoma" w:cs="Tahoma"/>
                <w:sz w:val="16"/>
                <w:szCs w:val="16"/>
              </w:rPr>
              <w:t>r.</w:t>
            </w:r>
          </w:p>
        </w:tc>
      </w:tr>
      <w:tr w:rsidR="0016024E" w14:paraId="23E2EB36" w14:textId="77777777" w:rsidTr="00543906">
        <w:trPr>
          <w:trHeight w:val="379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48017F5" w14:textId="77777777" w:rsidR="0016024E" w:rsidRDefault="0016024E" w:rsidP="00543906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3CF85" w14:textId="77777777" w:rsidR="0016024E" w:rsidRDefault="0016024E" w:rsidP="0054390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5DD0007" w14:textId="77777777" w:rsidR="0016024E" w:rsidRDefault="0016024E" w:rsidP="0054390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A56D6CC" w14:textId="77777777" w:rsidR="0016024E" w:rsidRDefault="0016024E" w:rsidP="0054390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………………………………………..</w:t>
            </w:r>
          </w:p>
          <w:p w14:paraId="007B2A2D" w14:textId="77777777" w:rsidR="0016024E" w:rsidRPr="006E5C7E" w:rsidRDefault="0016024E" w:rsidP="00543906">
            <w:pPr>
              <w:snapToGrid w:val="0"/>
              <w:rPr>
                <w:rFonts w:ascii="Tahoma" w:hAnsi="Tahoma" w:cs="Tahoma"/>
                <w:sz w:val="10"/>
                <w:szCs w:val="10"/>
              </w:rPr>
            </w:pPr>
          </w:p>
          <w:p w14:paraId="100DC091" w14:textId="77777777" w:rsidR="0016024E" w:rsidRPr="006E5C7E" w:rsidRDefault="0016024E" w:rsidP="00543906">
            <w:pPr>
              <w:snapToGrid w:val="0"/>
              <w:rPr>
                <w:rFonts w:ascii="Tahoma" w:hAnsi="Tahoma" w:cs="Tahoma"/>
                <w:sz w:val="14"/>
                <w:szCs w:val="18"/>
              </w:rPr>
            </w:pPr>
            <w:r w:rsidRPr="006E5C7E">
              <w:rPr>
                <w:rFonts w:ascii="Tahoma" w:hAnsi="Tahoma" w:cs="Tahoma"/>
                <w:sz w:val="14"/>
                <w:szCs w:val="18"/>
              </w:rPr>
              <w:t>w tym przeterminowanych powyżej 30 dni:</w:t>
            </w:r>
          </w:p>
          <w:p w14:paraId="7AA12156" w14:textId="77777777" w:rsidR="0016024E" w:rsidRDefault="0016024E" w:rsidP="00543906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  <w:p w14:paraId="1288E176" w14:textId="77777777" w:rsidR="0016024E" w:rsidRDefault="0016024E" w:rsidP="00543906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……………………………………….. </w:t>
            </w:r>
          </w:p>
          <w:p w14:paraId="283E1574" w14:textId="77777777" w:rsidR="0016024E" w:rsidRDefault="0016024E" w:rsidP="0054390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9D5B5" w14:textId="77777777" w:rsidR="0016024E" w:rsidRDefault="0016024E" w:rsidP="0054390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A188767" w14:textId="77777777" w:rsidR="0016024E" w:rsidRDefault="0016024E" w:rsidP="0054390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A0F3DA0" w14:textId="77777777" w:rsidR="0016024E" w:rsidRDefault="0016024E" w:rsidP="0054390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………………………………………..</w:t>
            </w:r>
          </w:p>
          <w:p w14:paraId="65BC20B4" w14:textId="77777777" w:rsidR="0016024E" w:rsidRPr="006E5C7E" w:rsidRDefault="0016024E" w:rsidP="00543906">
            <w:pPr>
              <w:snapToGrid w:val="0"/>
              <w:rPr>
                <w:rFonts w:ascii="Tahoma" w:hAnsi="Tahoma" w:cs="Tahoma"/>
                <w:sz w:val="10"/>
                <w:szCs w:val="10"/>
              </w:rPr>
            </w:pPr>
          </w:p>
          <w:p w14:paraId="7D3F83B6" w14:textId="77777777" w:rsidR="0016024E" w:rsidRPr="006E5C7E" w:rsidRDefault="0016024E" w:rsidP="00543906">
            <w:pPr>
              <w:snapToGrid w:val="0"/>
              <w:rPr>
                <w:rFonts w:ascii="Tahoma" w:hAnsi="Tahoma" w:cs="Tahoma"/>
                <w:sz w:val="14"/>
                <w:szCs w:val="18"/>
              </w:rPr>
            </w:pPr>
            <w:r w:rsidRPr="006E5C7E">
              <w:rPr>
                <w:rFonts w:ascii="Tahoma" w:hAnsi="Tahoma" w:cs="Tahoma"/>
                <w:sz w:val="14"/>
                <w:szCs w:val="18"/>
              </w:rPr>
              <w:t>w tym przeterminowanych powyżej 30 dni:</w:t>
            </w:r>
          </w:p>
          <w:p w14:paraId="08ACD3A8" w14:textId="77777777" w:rsidR="0016024E" w:rsidRDefault="0016024E" w:rsidP="00543906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  <w:p w14:paraId="6940954B" w14:textId="77777777" w:rsidR="0016024E" w:rsidRDefault="0016024E" w:rsidP="00543906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……………………………………….. </w:t>
            </w:r>
          </w:p>
          <w:p w14:paraId="6DAC401A" w14:textId="77777777" w:rsidR="0016024E" w:rsidRDefault="0016024E" w:rsidP="0054390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407D5" w14:textId="77777777" w:rsidR="0016024E" w:rsidRDefault="0016024E" w:rsidP="0054390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54D1685" w14:textId="77777777" w:rsidR="0016024E" w:rsidRDefault="0016024E" w:rsidP="0054390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965E999" w14:textId="77777777" w:rsidR="0016024E" w:rsidRDefault="0016024E" w:rsidP="0054390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………………………………………..</w:t>
            </w:r>
          </w:p>
          <w:p w14:paraId="45BF6108" w14:textId="77777777" w:rsidR="0016024E" w:rsidRPr="006E5C7E" w:rsidRDefault="0016024E" w:rsidP="00543906">
            <w:pPr>
              <w:snapToGrid w:val="0"/>
              <w:rPr>
                <w:rFonts w:ascii="Tahoma" w:hAnsi="Tahoma" w:cs="Tahoma"/>
                <w:sz w:val="10"/>
                <w:szCs w:val="10"/>
              </w:rPr>
            </w:pPr>
          </w:p>
          <w:p w14:paraId="59FA5090" w14:textId="77777777" w:rsidR="0016024E" w:rsidRPr="006E5C7E" w:rsidRDefault="0016024E" w:rsidP="00543906">
            <w:pPr>
              <w:snapToGrid w:val="0"/>
              <w:rPr>
                <w:rFonts w:ascii="Tahoma" w:hAnsi="Tahoma" w:cs="Tahoma"/>
                <w:sz w:val="14"/>
                <w:szCs w:val="18"/>
              </w:rPr>
            </w:pPr>
            <w:r w:rsidRPr="006E5C7E">
              <w:rPr>
                <w:rFonts w:ascii="Tahoma" w:hAnsi="Tahoma" w:cs="Tahoma"/>
                <w:sz w:val="14"/>
                <w:szCs w:val="18"/>
              </w:rPr>
              <w:t>w tym przeterminowanych powyżej 30 dni:</w:t>
            </w:r>
          </w:p>
          <w:p w14:paraId="72F18A4A" w14:textId="77777777" w:rsidR="0016024E" w:rsidRDefault="0016024E" w:rsidP="00543906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  <w:p w14:paraId="37531AE4" w14:textId="77777777" w:rsidR="0016024E" w:rsidRDefault="0016024E" w:rsidP="00543906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……………………………………….. </w:t>
            </w:r>
          </w:p>
          <w:p w14:paraId="0A3B66C9" w14:textId="77777777" w:rsidR="0016024E" w:rsidRDefault="0016024E" w:rsidP="0054390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3664750" w14:textId="77777777" w:rsidR="0016024E" w:rsidRDefault="0016024E">
      <w:pPr>
        <w:pStyle w:val="Tekstpodstawowy"/>
        <w:rPr>
          <w:rFonts w:ascii="Calibri" w:hAnsi="Calibri" w:cs="Calibri"/>
          <w:b/>
          <w:sz w:val="20"/>
        </w:rPr>
      </w:pPr>
    </w:p>
    <w:tbl>
      <w:tblPr>
        <w:tblW w:w="990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235"/>
        <w:gridCol w:w="2551"/>
        <w:gridCol w:w="2551"/>
        <w:gridCol w:w="2572"/>
      </w:tblGrid>
      <w:tr w:rsidR="0016024E" w14:paraId="531560D4" w14:textId="77777777" w:rsidTr="00543906">
        <w:trPr>
          <w:trHeight w:val="337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5CAB9F5" w14:textId="77777777" w:rsidR="0016024E" w:rsidRDefault="0016024E" w:rsidP="00543906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Wartość majątku firmowego:</w:t>
            </w:r>
          </w:p>
          <w:p w14:paraId="1D4CA314" w14:textId="77777777" w:rsidR="0016024E" w:rsidRDefault="0016024E" w:rsidP="00543906">
            <w:pPr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(dla trzech ostatnich okresów sprawozdawczych)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8FD26" w14:textId="77777777" w:rsidR="0016024E" w:rsidRDefault="0016024E" w:rsidP="0054390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Na dzień 3 1 - 1 2 - 2 0 _ _ </w:t>
            </w:r>
            <w:r>
              <w:rPr>
                <w:rFonts w:ascii="Tahoma" w:hAnsi="Tahoma" w:cs="Tahoma"/>
                <w:sz w:val="16"/>
                <w:szCs w:val="16"/>
              </w:rPr>
              <w:t>r.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46E32" w14:textId="77777777" w:rsidR="0016024E" w:rsidRDefault="0016024E" w:rsidP="0054390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Na dzień 3 1 - 1 2 - 2 0 _ _ </w:t>
            </w:r>
            <w:r>
              <w:rPr>
                <w:rFonts w:ascii="Tahoma" w:hAnsi="Tahoma" w:cs="Tahoma"/>
                <w:sz w:val="16"/>
                <w:szCs w:val="16"/>
              </w:rPr>
              <w:t>r.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47ABD" w14:textId="77777777" w:rsidR="0016024E" w:rsidRDefault="0016024E" w:rsidP="0054390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Na dzień _ _ - _ _ - 2 0 _ _ </w:t>
            </w:r>
            <w:r>
              <w:rPr>
                <w:rFonts w:ascii="Tahoma" w:hAnsi="Tahoma" w:cs="Tahoma"/>
                <w:sz w:val="16"/>
                <w:szCs w:val="16"/>
              </w:rPr>
              <w:t>r.</w:t>
            </w:r>
          </w:p>
        </w:tc>
      </w:tr>
      <w:tr w:rsidR="0016024E" w14:paraId="632578B8" w14:textId="77777777" w:rsidTr="00543906">
        <w:trPr>
          <w:trHeight w:val="379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6307962" w14:textId="77777777" w:rsidR="0016024E" w:rsidRDefault="0016024E" w:rsidP="00543906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D92AC" w14:textId="77777777" w:rsidR="0016024E" w:rsidRDefault="0016024E" w:rsidP="0054390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9E0A3E1" w14:textId="77777777" w:rsidR="0016024E" w:rsidRDefault="0016024E" w:rsidP="0054390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………………………………………..</w:t>
            </w:r>
          </w:p>
          <w:p w14:paraId="69FBCEF2" w14:textId="77777777" w:rsidR="0016024E" w:rsidRPr="006E5C7E" w:rsidRDefault="0016024E" w:rsidP="00543906">
            <w:pPr>
              <w:snapToGrid w:val="0"/>
              <w:rPr>
                <w:rFonts w:ascii="Tahoma" w:hAnsi="Tahoma" w:cs="Tahoma"/>
                <w:sz w:val="10"/>
                <w:szCs w:val="10"/>
              </w:rPr>
            </w:pPr>
          </w:p>
          <w:p w14:paraId="7C3EFC71" w14:textId="77777777" w:rsidR="0016024E" w:rsidRDefault="0016024E" w:rsidP="00543906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775C9" w14:textId="77777777" w:rsidR="0016024E" w:rsidRDefault="0016024E" w:rsidP="0054390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71E67DF" w14:textId="77777777" w:rsidR="0016024E" w:rsidRDefault="0016024E" w:rsidP="0054390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………………………………………..</w:t>
            </w:r>
          </w:p>
          <w:p w14:paraId="6483DDA1" w14:textId="77777777" w:rsidR="0016024E" w:rsidRPr="006E5C7E" w:rsidRDefault="0016024E" w:rsidP="00543906">
            <w:pPr>
              <w:snapToGrid w:val="0"/>
              <w:rPr>
                <w:rFonts w:ascii="Tahoma" w:hAnsi="Tahoma" w:cs="Tahoma"/>
                <w:sz w:val="10"/>
                <w:szCs w:val="10"/>
              </w:rPr>
            </w:pPr>
          </w:p>
          <w:p w14:paraId="31DA6100" w14:textId="77777777" w:rsidR="0016024E" w:rsidRDefault="0016024E" w:rsidP="00543906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80BFA" w14:textId="77777777" w:rsidR="0016024E" w:rsidRDefault="0016024E" w:rsidP="0054390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2803A88" w14:textId="77777777" w:rsidR="0016024E" w:rsidRDefault="0016024E" w:rsidP="0054390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………………………………………..</w:t>
            </w:r>
          </w:p>
          <w:p w14:paraId="5C523C89" w14:textId="77777777" w:rsidR="0016024E" w:rsidRPr="006E5C7E" w:rsidRDefault="0016024E" w:rsidP="00543906">
            <w:pPr>
              <w:snapToGrid w:val="0"/>
              <w:rPr>
                <w:rFonts w:ascii="Tahoma" w:hAnsi="Tahoma" w:cs="Tahoma"/>
                <w:sz w:val="10"/>
                <w:szCs w:val="10"/>
              </w:rPr>
            </w:pPr>
          </w:p>
          <w:p w14:paraId="59E93866" w14:textId="77777777" w:rsidR="0016024E" w:rsidRDefault="0016024E" w:rsidP="00543906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F95189D" w14:textId="77777777" w:rsidR="0016024E" w:rsidRDefault="0016024E" w:rsidP="0016024E">
      <w:pPr>
        <w:rPr>
          <w:rFonts w:ascii="Tahoma" w:hAnsi="Tahoma" w:cs="Tahoma"/>
          <w:sz w:val="18"/>
          <w:szCs w:val="18"/>
        </w:rPr>
      </w:pPr>
    </w:p>
    <w:tbl>
      <w:tblPr>
        <w:tblW w:w="990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235"/>
        <w:gridCol w:w="2551"/>
        <w:gridCol w:w="2551"/>
        <w:gridCol w:w="2572"/>
      </w:tblGrid>
      <w:tr w:rsidR="0016024E" w14:paraId="2BA9566C" w14:textId="77777777" w:rsidTr="00543906">
        <w:trPr>
          <w:trHeight w:val="337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5DE1CD9" w14:textId="77777777" w:rsidR="0016024E" w:rsidRDefault="0016024E" w:rsidP="00543906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Wartość zapasów:</w:t>
            </w:r>
          </w:p>
          <w:p w14:paraId="35057432" w14:textId="77777777" w:rsidR="0016024E" w:rsidRDefault="0016024E" w:rsidP="00543906">
            <w:pPr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(dla trzech ostatnich okresów sprawozdawczych)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760F5" w14:textId="77777777" w:rsidR="0016024E" w:rsidRDefault="0016024E" w:rsidP="0054390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Na dzień 3 1 - 1 2 - 2 0 _ _ </w:t>
            </w:r>
            <w:r>
              <w:rPr>
                <w:rFonts w:ascii="Tahoma" w:hAnsi="Tahoma" w:cs="Tahoma"/>
                <w:sz w:val="16"/>
                <w:szCs w:val="16"/>
              </w:rPr>
              <w:t>r.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F52B9" w14:textId="77777777" w:rsidR="0016024E" w:rsidRDefault="0016024E" w:rsidP="0054390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Na dzień 3 1 - 1 2 - 2 0 _ _ </w:t>
            </w:r>
            <w:r>
              <w:rPr>
                <w:rFonts w:ascii="Tahoma" w:hAnsi="Tahoma" w:cs="Tahoma"/>
                <w:sz w:val="16"/>
                <w:szCs w:val="16"/>
              </w:rPr>
              <w:t>r.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55421" w14:textId="77777777" w:rsidR="0016024E" w:rsidRDefault="0016024E" w:rsidP="0054390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Na dzień _ _ - _ _ - 2 0 _ _ </w:t>
            </w:r>
            <w:r>
              <w:rPr>
                <w:rFonts w:ascii="Tahoma" w:hAnsi="Tahoma" w:cs="Tahoma"/>
                <w:sz w:val="16"/>
                <w:szCs w:val="16"/>
              </w:rPr>
              <w:t>r.</w:t>
            </w:r>
          </w:p>
        </w:tc>
      </w:tr>
      <w:tr w:rsidR="0016024E" w14:paraId="6D5956AD" w14:textId="77777777" w:rsidTr="00543906">
        <w:trPr>
          <w:trHeight w:val="379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A653E4F" w14:textId="77777777" w:rsidR="0016024E" w:rsidRDefault="0016024E" w:rsidP="00543906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424B5" w14:textId="77777777" w:rsidR="0016024E" w:rsidRDefault="0016024E" w:rsidP="0054390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4D0FC95" w14:textId="77777777" w:rsidR="0016024E" w:rsidRDefault="0016024E" w:rsidP="0054390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………………………………………..</w:t>
            </w:r>
          </w:p>
          <w:p w14:paraId="7076CF3F" w14:textId="77777777" w:rsidR="0016024E" w:rsidRPr="006E5C7E" w:rsidRDefault="0016024E" w:rsidP="00543906">
            <w:pPr>
              <w:snapToGrid w:val="0"/>
              <w:rPr>
                <w:rFonts w:ascii="Tahoma" w:hAnsi="Tahoma" w:cs="Tahoma"/>
                <w:sz w:val="10"/>
                <w:szCs w:val="10"/>
              </w:rPr>
            </w:pPr>
          </w:p>
          <w:p w14:paraId="18F98C0A" w14:textId="77777777" w:rsidR="0016024E" w:rsidRDefault="0016024E" w:rsidP="00543906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E21B1" w14:textId="77777777" w:rsidR="0016024E" w:rsidRDefault="0016024E" w:rsidP="0054390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9DF56C5" w14:textId="77777777" w:rsidR="0016024E" w:rsidRDefault="0016024E" w:rsidP="0054390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………………………………………..</w:t>
            </w:r>
          </w:p>
          <w:p w14:paraId="6810AABE" w14:textId="77777777" w:rsidR="0016024E" w:rsidRPr="006E5C7E" w:rsidRDefault="0016024E" w:rsidP="00543906">
            <w:pPr>
              <w:snapToGrid w:val="0"/>
              <w:rPr>
                <w:rFonts w:ascii="Tahoma" w:hAnsi="Tahoma" w:cs="Tahoma"/>
                <w:sz w:val="10"/>
                <w:szCs w:val="10"/>
              </w:rPr>
            </w:pPr>
          </w:p>
          <w:p w14:paraId="6273196E" w14:textId="77777777" w:rsidR="0016024E" w:rsidRDefault="0016024E" w:rsidP="00543906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38C11" w14:textId="77777777" w:rsidR="0016024E" w:rsidRDefault="0016024E" w:rsidP="0054390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14152B9" w14:textId="77777777" w:rsidR="0016024E" w:rsidRDefault="0016024E" w:rsidP="0054390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………………………………………..</w:t>
            </w:r>
          </w:p>
          <w:p w14:paraId="020F6870" w14:textId="77777777" w:rsidR="0016024E" w:rsidRPr="006E5C7E" w:rsidRDefault="0016024E" w:rsidP="00543906">
            <w:pPr>
              <w:snapToGrid w:val="0"/>
              <w:rPr>
                <w:rFonts w:ascii="Tahoma" w:hAnsi="Tahoma" w:cs="Tahoma"/>
                <w:sz w:val="10"/>
                <w:szCs w:val="10"/>
              </w:rPr>
            </w:pPr>
          </w:p>
          <w:p w14:paraId="24265360" w14:textId="77777777" w:rsidR="0016024E" w:rsidRDefault="0016024E" w:rsidP="00543906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75F22A9" w14:textId="77777777" w:rsidR="00230F73" w:rsidRPr="00E021D9" w:rsidRDefault="00230F73">
      <w:pPr>
        <w:pStyle w:val="Tekstpodstawowy"/>
        <w:rPr>
          <w:rFonts w:ascii="Calibri" w:hAnsi="Calibri" w:cs="Calibri"/>
          <w:b/>
          <w:sz w:val="20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1"/>
      </w:tblGrid>
      <w:tr w:rsidR="00405982" w:rsidRPr="00E021D9" w14:paraId="133D7F33" w14:textId="77777777"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7C171F4" w14:textId="77777777" w:rsidR="00405982" w:rsidRPr="00E021D9" w:rsidRDefault="00405982">
            <w:pPr>
              <w:rPr>
                <w:rFonts w:ascii="Calibri" w:hAnsi="Calibri" w:cs="Calibri"/>
              </w:rPr>
            </w:pPr>
            <w:r w:rsidRPr="00E021D9">
              <w:rPr>
                <w:rFonts w:ascii="Calibri" w:hAnsi="Calibri" w:cs="Calibri"/>
                <w:b/>
              </w:rPr>
              <w:t>Podmioty powiązane i partnerskie:</w:t>
            </w:r>
          </w:p>
        </w:tc>
      </w:tr>
    </w:tbl>
    <w:p w14:paraId="39458E09" w14:textId="77777777" w:rsidR="00405982" w:rsidRPr="00E021D9" w:rsidRDefault="00405982">
      <w:pPr>
        <w:pStyle w:val="Tekstpodstawowy"/>
        <w:rPr>
          <w:rFonts w:ascii="Calibri" w:hAnsi="Calibri" w:cs="Calibri"/>
          <w:b/>
          <w:sz w:val="20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268"/>
        <w:gridCol w:w="4151"/>
      </w:tblGrid>
      <w:tr w:rsidR="00405982" w:rsidRPr="00E021D9" w14:paraId="62C0D13D" w14:textId="77777777">
        <w:trPr>
          <w:cantSplit/>
          <w:trHeight w:val="440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6C630" w14:textId="77777777" w:rsidR="00405982" w:rsidRPr="00E021D9" w:rsidRDefault="00405982">
            <w:pPr>
              <w:pStyle w:val="Tekstpodstawowy"/>
              <w:jc w:val="center"/>
              <w:rPr>
                <w:rFonts w:ascii="Calibri" w:hAnsi="Calibri" w:cs="Calibri"/>
                <w:sz w:val="20"/>
              </w:rPr>
            </w:pPr>
            <w:r w:rsidRPr="00E021D9">
              <w:rPr>
                <w:rFonts w:ascii="Calibri" w:hAnsi="Calibri" w:cs="Calibri"/>
                <w:sz w:val="20"/>
              </w:rPr>
              <w:t>Nazwa podmiotu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DEDE3" w14:textId="77777777" w:rsidR="00405982" w:rsidRPr="00E021D9" w:rsidRDefault="00405982">
            <w:pPr>
              <w:pStyle w:val="Tekstpodstawowy"/>
              <w:jc w:val="center"/>
              <w:rPr>
                <w:rFonts w:ascii="Calibri" w:hAnsi="Calibri" w:cs="Calibri"/>
                <w:sz w:val="20"/>
              </w:rPr>
            </w:pPr>
            <w:r w:rsidRPr="00E021D9">
              <w:rPr>
                <w:rFonts w:ascii="Calibri" w:hAnsi="Calibri" w:cs="Calibri"/>
                <w:sz w:val="20"/>
              </w:rPr>
              <w:t>NIP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BFE1F" w14:textId="77777777" w:rsidR="00405982" w:rsidRPr="00E021D9" w:rsidRDefault="00405982">
            <w:pPr>
              <w:pStyle w:val="Tekstpodstawowy"/>
              <w:jc w:val="center"/>
              <w:rPr>
                <w:rFonts w:ascii="Calibri" w:hAnsi="Calibri" w:cs="Calibri"/>
                <w:sz w:val="20"/>
              </w:rPr>
            </w:pPr>
            <w:r w:rsidRPr="00E021D9">
              <w:rPr>
                <w:rFonts w:ascii="Calibri" w:hAnsi="Calibri" w:cs="Calibri"/>
                <w:sz w:val="20"/>
              </w:rPr>
              <w:t>Rodzaj powiązania</w:t>
            </w:r>
          </w:p>
        </w:tc>
      </w:tr>
      <w:tr w:rsidR="00405982" w:rsidRPr="00E021D9" w14:paraId="245748E8" w14:textId="77777777">
        <w:trPr>
          <w:cantSplit/>
          <w:trHeight w:val="440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7F33E" w14:textId="77777777" w:rsidR="00405982" w:rsidRPr="00E021D9" w:rsidRDefault="00405982">
            <w:pPr>
              <w:pStyle w:val="Tekstpodstawowy"/>
              <w:snapToGrid w:val="0"/>
              <w:jc w:val="left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B6273" w14:textId="77777777" w:rsidR="00405982" w:rsidRPr="00E021D9" w:rsidRDefault="00405982">
            <w:pPr>
              <w:pStyle w:val="Tekstpodstawowy"/>
              <w:snapToGrid w:val="0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C8FDA" w14:textId="77777777" w:rsidR="00405982" w:rsidRPr="00E021D9" w:rsidRDefault="00405982">
            <w:pPr>
              <w:pStyle w:val="Tekstpodstawowy"/>
              <w:snapToGrid w:val="0"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405982" w:rsidRPr="00E021D9" w14:paraId="1177C1F3" w14:textId="77777777">
        <w:trPr>
          <w:cantSplit/>
          <w:trHeight w:val="440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4B44A" w14:textId="77777777" w:rsidR="00405982" w:rsidRPr="00E021D9" w:rsidRDefault="00405982">
            <w:pPr>
              <w:pStyle w:val="Tekstpodstawowy"/>
              <w:snapToGrid w:val="0"/>
              <w:jc w:val="left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543B7" w14:textId="77777777" w:rsidR="00405982" w:rsidRPr="00E021D9" w:rsidRDefault="00405982">
            <w:pPr>
              <w:pStyle w:val="Tekstpodstawowy"/>
              <w:snapToGrid w:val="0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38C3D" w14:textId="77777777" w:rsidR="00405982" w:rsidRPr="00E021D9" w:rsidRDefault="00405982">
            <w:pPr>
              <w:pStyle w:val="Tekstpodstawowy"/>
              <w:snapToGrid w:val="0"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405982" w:rsidRPr="00E021D9" w14:paraId="0C353B41" w14:textId="77777777">
        <w:trPr>
          <w:cantSplit/>
          <w:trHeight w:val="440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84D30" w14:textId="77777777" w:rsidR="00405982" w:rsidRPr="00E021D9" w:rsidRDefault="00405982">
            <w:pPr>
              <w:pStyle w:val="Tekstpodstawowy"/>
              <w:snapToGrid w:val="0"/>
              <w:jc w:val="left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5EFF8" w14:textId="77777777" w:rsidR="00405982" w:rsidRPr="00E021D9" w:rsidRDefault="00405982">
            <w:pPr>
              <w:pStyle w:val="Tekstpodstawowy"/>
              <w:snapToGrid w:val="0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3EC83" w14:textId="77777777" w:rsidR="00405982" w:rsidRPr="00E021D9" w:rsidRDefault="00405982">
            <w:pPr>
              <w:pStyle w:val="Tekstpodstawowy"/>
              <w:snapToGrid w:val="0"/>
              <w:jc w:val="left"/>
              <w:rPr>
                <w:rFonts w:ascii="Calibri" w:hAnsi="Calibri" w:cs="Calibri"/>
                <w:sz w:val="20"/>
              </w:rPr>
            </w:pPr>
          </w:p>
        </w:tc>
      </w:tr>
    </w:tbl>
    <w:p w14:paraId="712EE209" w14:textId="77777777" w:rsidR="00405982" w:rsidRPr="00E021D9" w:rsidRDefault="00405982">
      <w:pPr>
        <w:pStyle w:val="Tekstpodstawowy"/>
        <w:rPr>
          <w:rFonts w:ascii="Calibri" w:hAnsi="Calibri" w:cs="Calibri"/>
          <w:b/>
          <w:sz w:val="20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1"/>
      </w:tblGrid>
      <w:tr w:rsidR="00405982" w:rsidRPr="00E021D9" w14:paraId="26633B17" w14:textId="77777777"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EA260AB" w14:textId="77777777" w:rsidR="00405982" w:rsidRPr="00E021D9" w:rsidRDefault="00405982">
            <w:pPr>
              <w:rPr>
                <w:rFonts w:ascii="Calibri" w:hAnsi="Calibri" w:cs="Calibri"/>
              </w:rPr>
            </w:pPr>
            <w:r w:rsidRPr="00E021D9">
              <w:rPr>
                <w:rFonts w:ascii="Calibri" w:hAnsi="Calibri" w:cs="Calibri"/>
                <w:b/>
              </w:rPr>
              <w:t>Posiadane zadłużenie z tytułu zaciągniętych kredytów i pożyczek:</w:t>
            </w:r>
          </w:p>
        </w:tc>
      </w:tr>
    </w:tbl>
    <w:p w14:paraId="47DEB952" w14:textId="77777777" w:rsidR="00405982" w:rsidRPr="00E021D9" w:rsidRDefault="00405982">
      <w:pPr>
        <w:pStyle w:val="Tekstpodstawowy"/>
        <w:spacing w:line="360" w:lineRule="auto"/>
        <w:rPr>
          <w:rFonts w:ascii="Calibri" w:hAnsi="Calibri" w:cs="Calibri"/>
          <w:b/>
          <w:sz w:val="20"/>
        </w:rPr>
      </w:pP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1417"/>
        <w:gridCol w:w="1276"/>
        <w:gridCol w:w="1276"/>
        <w:gridCol w:w="1134"/>
        <w:gridCol w:w="992"/>
      </w:tblGrid>
      <w:tr w:rsidR="00230F73" w14:paraId="4A64898D" w14:textId="77777777" w:rsidTr="00230F73">
        <w:trPr>
          <w:trHeight w:val="11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786212" w14:textId="77777777" w:rsidR="00230F73" w:rsidRDefault="00230F73" w:rsidP="0054390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Instytucja finansująca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5719DE" w14:textId="77777777" w:rsidR="00230F73" w:rsidRDefault="00230F73" w:rsidP="005439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15B8">
              <w:rPr>
                <w:rFonts w:ascii="Tahoma" w:hAnsi="Tahoma" w:cs="Tahoma"/>
                <w:sz w:val="16"/>
                <w:szCs w:val="18"/>
              </w:rPr>
              <w:t>rodzaj zobowiązania</w:t>
            </w:r>
            <w:r w:rsidRPr="00EB7075">
              <w:rPr>
                <w:rFonts w:ascii="Tahoma" w:hAnsi="Tahoma" w:cs="Tahoma"/>
                <w:sz w:val="16"/>
                <w:szCs w:val="18"/>
              </w:rPr>
              <w:t>/za</w:t>
            </w:r>
            <w:r>
              <w:rPr>
                <w:rFonts w:ascii="Tahoma" w:hAnsi="Tahoma" w:cs="Tahoma"/>
                <w:sz w:val="16"/>
                <w:szCs w:val="18"/>
              </w:rPr>
              <w:t>b</w:t>
            </w:r>
            <w:r w:rsidRPr="00AA15B8">
              <w:rPr>
                <w:rFonts w:ascii="Tahoma" w:hAnsi="Tahoma" w:cs="Tahoma"/>
                <w:sz w:val="16"/>
                <w:szCs w:val="18"/>
              </w:rPr>
              <w:t>ezpieczenie</w:t>
            </w:r>
            <w:r>
              <w:rPr>
                <w:rFonts w:ascii="Tahoma" w:hAnsi="Tahoma" w:cs="Tahoma"/>
                <w:sz w:val="16"/>
                <w:szCs w:val="18"/>
              </w:rPr>
              <w:t xml:space="preserve"> transakcji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81E83" w14:textId="77777777" w:rsidR="00230F73" w:rsidRDefault="00230F73" w:rsidP="0054390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Kwota zobowiązania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407384A" w14:textId="77777777" w:rsidR="00230F73" w:rsidRPr="00AA15B8" w:rsidRDefault="00230F73" w:rsidP="00543906">
            <w:pPr>
              <w:snapToGrid w:val="0"/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AA15B8">
              <w:rPr>
                <w:rFonts w:ascii="Tahoma" w:hAnsi="Tahoma" w:cs="Tahoma"/>
                <w:sz w:val="16"/>
                <w:szCs w:val="18"/>
              </w:rPr>
              <w:t xml:space="preserve">wysokość miesięcznej raty </w:t>
            </w:r>
          </w:p>
          <w:p w14:paraId="540771A2" w14:textId="77777777" w:rsidR="00230F73" w:rsidRDefault="00230F73" w:rsidP="0054390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15B8">
              <w:rPr>
                <w:rFonts w:ascii="Tahoma" w:hAnsi="Tahoma" w:cs="Tahoma"/>
                <w:sz w:val="12"/>
                <w:szCs w:val="18"/>
              </w:rPr>
              <w:t>(w przypadku zobowiązań spłacanych w ratach)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C9F2C58" w14:textId="77777777" w:rsidR="00230F73" w:rsidRDefault="00230F73" w:rsidP="0054390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174F34D" w14:textId="77777777" w:rsidR="00230F73" w:rsidRDefault="00230F73" w:rsidP="0054390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</w:t>
            </w:r>
          </w:p>
          <w:p w14:paraId="3EA6A7D1" w14:textId="77777777" w:rsidR="00230F73" w:rsidRPr="007657FB" w:rsidRDefault="00230F73" w:rsidP="0054390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udzielenia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0C469" w14:textId="77777777" w:rsidR="00230F73" w:rsidRDefault="00230F73" w:rsidP="0054390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</w:t>
            </w:r>
          </w:p>
          <w:p w14:paraId="58FBAE8F" w14:textId="77777777" w:rsidR="00230F73" w:rsidRDefault="00230F73" w:rsidP="005439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Spłaty</w:t>
            </w:r>
          </w:p>
        </w:tc>
      </w:tr>
      <w:tr w:rsidR="00230F73" w14:paraId="62DA16F2" w14:textId="77777777" w:rsidTr="00230F73">
        <w:trPr>
          <w:trHeight w:val="457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FDCBC1" w14:textId="77777777" w:rsidR="00230F73" w:rsidRDefault="00230F73" w:rsidP="0054390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7E634F" w14:textId="77777777" w:rsidR="00230F73" w:rsidRDefault="00230F73" w:rsidP="0054390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4B060" w14:textId="77777777" w:rsidR="00230F73" w:rsidRDefault="00230F73" w:rsidP="0054390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Na dzień </w:t>
            </w:r>
          </w:p>
          <w:p w14:paraId="69DF5B8B" w14:textId="77777777" w:rsidR="00230F73" w:rsidRDefault="00230F73" w:rsidP="005439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udzielenia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7C953" w14:textId="77777777" w:rsidR="00230F73" w:rsidRDefault="00230F73" w:rsidP="0054390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Pozostała do spłaty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34938" w14:textId="77777777" w:rsidR="00230F73" w:rsidRDefault="00230F73" w:rsidP="0054390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E9CE1E7" w14:textId="77777777" w:rsidR="00230F73" w:rsidRPr="00A07434" w:rsidRDefault="00230F73" w:rsidP="0054390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33EB9" w14:textId="77777777" w:rsidR="00230F73" w:rsidRDefault="00230F73" w:rsidP="0054390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30F73" w14:paraId="48376959" w14:textId="77777777" w:rsidTr="00230F73">
        <w:trPr>
          <w:trHeight w:val="43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AF36A7" w14:textId="77777777" w:rsidR="00230F73" w:rsidRDefault="00230F73" w:rsidP="0054390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53D07E5B" w14:textId="77777777" w:rsidR="00230F73" w:rsidRDefault="00230F73" w:rsidP="0054390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C5329" w14:textId="77777777" w:rsidR="00230F73" w:rsidRDefault="00230F73" w:rsidP="0054390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F072A" w14:textId="77777777" w:rsidR="00230F73" w:rsidRDefault="00230F73" w:rsidP="0054390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2A3BC" w14:textId="77777777" w:rsidR="00230F73" w:rsidRDefault="00230F73" w:rsidP="0054390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04199" w14:textId="77777777" w:rsidR="00230F73" w:rsidRDefault="00230F73" w:rsidP="0054390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141B2" w14:textId="77777777" w:rsidR="00230F73" w:rsidRDefault="00230F73" w:rsidP="0054390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200D9" w14:textId="77777777" w:rsidR="00230F73" w:rsidRDefault="00230F73" w:rsidP="0054390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30F73" w14:paraId="2026887C" w14:textId="77777777" w:rsidTr="00230F73">
        <w:trPr>
          <w:trHeight w:val="43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1673B" w14:textId="77777777" w:rsidR="00230F73" w:rsidRDefault="00230F73" w:rsidP="0054390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20B7D" w14:textId="77777777" w:rsidR="00230F73" w:rsidRDefault="00230F73" w:rsidP="0054390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F9812" w14:textId="77777777" w:rsidR="00230F73" w:rsidRDefault="00230F73" w:rsidP="0054390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9C654" w14:textId="77777777" w:rsidR="00230F73" w:rsidRDefault="00230F73" w:rsidP="0054390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A4B8D" w14:textId="77777777" w:rsidR="00230F73" w:rsidRDefault="00230F73" w:rsidP="0054390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11B31" w14:textId="77777777" w:rsidR="00230F73" w:rsidRDefault="00230F73" w:rsidP="0054390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CFEC5" w14:textId="77777777" w:rsidR="00230F73" w:rsidRDefault="00230F73" w:rsidP="0054390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30F73" w14:paraId="585E85A2" w14:textId="77777777" w:rsidTr="00230F73">
        <w:trPr>
          <w:trHeight w:val="43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ECA61" w14:textId="77777777" w:rsidR="00230F73" w:rsidRDefault="00230F73" w:rsidP="0054390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6B689BC" w14:textId="77777777" w:rsidR="00230F73" w:rsidRDefault="00230F73" w:rsidP="0054390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EC85D" w14:textId="77777777" w:rsidR="00230F73" w:rsidRDefault="00230F73" w:rsidP="0054390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97FA4" w14:textId="77777777" w:rsidR="00230F73" w:rsidRDefault="00230F73" w:rsidP="0054390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2609D" w14:textId="77777777" w:rsidR="00230F73" w:rsidRDefault="00230F73" w:rsidP="0054390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13D0D" w14:textId="77777777" w:rsidR="00230F73" w:rsidRDefault="00230F73" w:rsidP="0054390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009A5" w14:textId="77777777" w:rsidR="00230F73" w:rsidRDefault="00230F73" w:rsidP="0054390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EC454" w14:textId="77777777" w:rsidR="00230F73" w:rsidRDefault="00230F73" w:rsidP="0054390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30F73" w14:paraId="71AA9AA3" w14:textId="77777777" w:rsidTr="00230F73">
        <w:trPr>
          <w:trHeight w:val="43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97DC1" w14:textId="77777777" w:rsidR="00230F73" w:rsidRDefault="00230F73" w:rsidP="0054390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A3026" w14:textId="77777777" w:rsidR="00230F73" w:rsidRDefault="00230F73" w:rsidP="0054390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6163E" w14:textId="77777777" w:rsidR="00230F73" w:rsidRDefault="00230F73" w:rsidP="0054390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02CB3" w14:textId="77777777" w:rsidR="00230F73" w:rsidRDefault="00230F73" w:rsidP="0054390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FC9B0" w14:textId="77777777" w:rsidR="00230F73" w:rsidRDefault="00230F73" w:rsidP="0054390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925BF" w14:textId="77777777" w:rsidR="00230F73" w:rsidRDefault="00230F73" w:rsidP="0054390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A1529" w14:textId="77777777" w:rsidR="00230F73" w:rsidRDefault="00230F73" w:rsidP="0054390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8FB49C3" w14:textId="77777777" w:rsidR="00405982" w:rsidRPr="00E021D9" w:rsidRDefault="00405982">
      <w:pPr>
        <w:rPr>
          <w:rFonts w:ascii="Calibri" w:hAnsi="Calibri" w:cs="Calibri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05982" w:rsidRPr="00E021D9" w14:paraId="7301AC39" w14:textId="77777777" w:rsidTr="00C2224D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B49A312" w14:textId="77777777" w:rsidR="00405982" w:rsidRPr="00E021D9" w:rsidRDefault="00405982" w:rsidP="00C2224D">
            <w:pPr>
              <w:ind w:left="-70"/>
              <w:rPr>
                <w:rFonts w:ascii="Calibri" w:hAnsi="Calibri" w:cs="Calibri"/>
              </w:rPr>
            </w:pPr>
            <w:r w:rsidRPr="00E021D9">
              <w:rPr>
                <w:rFonts w:ascii="Calibri" w:hAnsi="Calibri" w:cs="Calibri"/>
                <w:b/>
              </w:rPr>
              <w:t>Posiadane zobowiązania leasingowe:</w:t>
            </w:r>
          </w:p>
        </w:tc>
      </w:tr>
    </w:tbl>
    <w:p w14:paraId="2238F9E0" w14:textId="77777777" w:rsidR="00405982" w:rsidRPr="00E021D9" w:rsidRDefault="00405982">
      <w:pPr>
        <w:spacing w:line="360" w:lineRule="auto"/>
        <w:rPr>
          <w:rFonts w:ascii="Calibri" w:hAnsi="Calibri" w:cs="Calibri"/>
        </w:rPr>
      </w:pPr>
    </w:p>
    <w:tbl>
      <w:tblPr>
        <w:tblW w:w="10087" w:type="dxa"/>
        <w:tblInd w:w="-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6"/>
        <w:gridCol w:w="1276"/>
        <w:gridCol w:w="1417"/>
        <w:gridCol w:w="1276"/>
        <w:gridCol w:w="1276"/>
        <w:gridCol w:w="1134"/>
        <w:gridCol w:w="992"/>
      </w:tblGrid>
      <w:tr w:rsidR="00230F73" w:rsidRPr="00E021D9" w14:paraId="54CBF7AC" w14:textId="77777777" w:rsidTr="00230F73">
        <w:trPr>
          <w:trHeight w:val="295"/>
        </w:trPr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D6C0E4" w14:textId="77777777" w:rsidR="00230F73" w:rsidRPr="00E021D9" w:rsidRDefault="00230F73">
            <w:pPr>
              <w:jc w:val="center"/>
              <w:rPr>
                <w:rFonts w:ascii="Calibri" w:hAnsi="Calibri" w:cs="Calibri"/>
              </w:rPr>
            </w:pPr>
            <w:r w:rsidRPr="00E021D9">
              <w:rPr>
                <w:rFonts w:ascii="Calibri" w:hAnsi="Calibri" w:cs="Calibri"/>
              </w:rPr>
              <w:t>Nazwa Leasingodawcy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B2E5B7" w14:textId="77777777" w:rsidR="00230F73" w:rsidRPr="00E021D9" w:rsidRDefault="00230F73">
            <w:pPr>
              <w:jc w:val="center"/>
              <w:rPr>
                <w:rFonts w:ascii="Calibri" w:hAnsi="Calibri" w:cs="Calibri"/>
              </w:rPr>
            </w:pPr>
            <w:r w:rsidRPr="00E021D9">
              <w:rPr>
                <w:rFonts w:ascii="Calibri" w:hAnsi="Calibri" w:cs="Calibri"/>
              </w:rPr>
              <w:t xml:space="preserve">Przedmiot </w:t>
            </w:r>
          </w:p>
          <w:p w14:paraId="5D234CC2" w14:textId="77777777" w:rsidR="00230F73" w:rsidRPr="00E021D9" w:rsidRDefault="00230F73">
            <w:pPr>
              <w:jc w:val="center"/>
              <w:rPr>
                <w:rFonts w:ascii="Calibri" w:hAnsi="Calibri" w:cs="Calibri"/>
              </w:rPr>
            </w:pPr>
            <w:r w:rsidRPr="00E021D9">
              <w:rPr>
                <w:rFonts w:ascii="Calibri" w:hAnsi="Calibri" w:cs="Calibri"/>
              </w:rPr>
              <w:t>leasingu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49FEB" w14:textId="77777777" w:rsidR="00230F73" w:rsidRPr="00E021D9" w:rsidRDefault="00230F73">
            <w:pPr>
              <w:jc w:val="center"/>
              <w:rPr>
                <w:rFonts w:ascii="Calibri" w:hAnsi="Calibri" w:cs="Calibri"/>
              </w:rPr>
            </w:pPr>
            <w:r w:rsidRPr="00E021D9">
              <w:rPr>
                <w:rFonts w:ascii="Calibri" w:hAnsi="Calibri" w:cs="Calibri"/>
              </w:rPr>
              <w:t>Kwota zobowiązania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7D45D" w14:textId="77777777" w:rsidR="00230F73" w:rsidRPr="00E021D9" w:rsidRDefault="00230F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5AAD08" w14:textId="77777777" w:rsidR="00230F73" w:rsidRPr="00E021D9" w:rsidRDefault="00230F73">
            <w:pPr>
              <w:jc w:val="center"/>
              <w:rPr>
                <w:rFonts w:ascii="Calibri" w:hAnsi="Calibri" w:cs="Calibri"/>
              </w:rPr>
            </w:pPr>
            <w:r w:rsidRPr="00E021D9">
              <w:rPr>
                <w:rFonts w:ascii="Calibri" w:hAnsi="Calibri" w:cs="Calibri"/>
              </w:rPr>
              <w:t>Data     udzielenia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CDD0D" w14:textId="77777777" w:rsidR="00230F73" w:rsidRPr="00E021D9" w:rsidRDefault="00230F73">
            <w:pPr>
              <w:jc w:val="center"/>
              <w:rPr>
                <w:rFonts w:ascii="Calibri" w:hAnsi="Calibri" w:cs="Calibri"/>
              </w:rPr>
            </w:pPr>
            <w:r w:rsidRPr="00E021D9">
              <w:rPr>
                <w:rFonts w:ascii="Calibri" w:hAnsi="Calibri" w:cs="Calibri"/>
              </w:rPr>
              <w:t>Data</w:t>
            </w:r>
          </w:p>
          <w:p w14:paraId="6BA9310F" w14:textId="77777777" w:rsidR="00230F73" w:rsidRPr="00E021D9" w:rsidRDefault="00BD25DD">
            <w:pPr>
              <w:jc w:val="center"/>
              <w:rPr>
                <w:rFonts w:ascii="Calibri" w:hAnsi="Calibri" w:cs="Calibri"/>
              </w:rPr>
            </w:pPr>
            <w:r w:rsidRPr="00E021D9">
              <w:rPr>
                <w:rFonts w:ascii="Calibri" w:hAnsi="Calibri" w:cs="Calibri"/>
              </w:rPr>
              <w:t>S</w:t>
            </w:r>
            <w:r w:rsidR="00230F73" w:rsidRPr="00E021D9">
              <w:rPr>
                <w:rFonts w:ascii="Calibri" w:hAnsi="Calibri" w:cs="Calibri"/>
              </w:rPr>
              <w:t>płaty</w:t>
            </w:r>
          </w:p>
        </w:tc>
      </w:tr>
      <w:tr w:rsidR="00230F73" w:rsidRPr="00E021D9" w14:paraId="54A5EAE7" w14:textId="77777777" w:rsidTr="00230F73">
        <w:trPr>
          <w:trHeight w:val="436"/>
        </w:trPr>
        <w:tc>
          <w:tcPr>
            <w:tcW w:w="271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E958A1" w14:textId="77777777" w:rsidR="00230F73" w:rsidRPr="00E021D9" w:rsidRDefault="00230F7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F9D57B" w14:textId="77777777" w:rsidR="00230F73" w:rsidRPr="00E021D9" w:rsidRDefault="00230F7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FA3F9" w14:textId="77777777" w:rsidR="00230F73" w:rsidRPr="00E021D9" w:rsidRDefault="00230F73">
            <w:pPr>
              <w:jc w:val="center"/>
              <w:rPr>
                <w:rFonts w:ascii="Calibri" w:hAnsi="Calibri" w:cs="Calibri"/>
              </w:rPr>
            </w:pPr>
            <w:r w:rsidRPr="00E021D9">
              <w:rPr>
                <w:rFonts w:ascii="Calibri" w:hAnsi="Calibri" w:cs="Calibri"/>
              </w:rPr>
              <w:t xml:space="preserve">Na dzień </w:t>
            </w:r>
          </w:p>
          <w:p w14:paraId="47C294EC" w14:textId="77777777" w:rsidR="00230F73" w:rsidRPr="00E021D9" w:rsidRDefault="00230F73">
            <w:pPr>
              <w:jc w:val="center"/>
              <w:rPr>
                <w:rFonts w:ascii="Calibri" w:hAnsi="Calibri" w:cs="Calibri"/>
              </w:rPr>
            </w:pPr>
            <w:r w:rsidRPr="00E021D9">
              <w:rPr>
                <w:rFonts w:ascii="Calibri" w:hAnsi="Calibri" w:cs="Calibri"/>
              </w:rPr>
              <w:t>udzielenia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7F92E" w14:textId="77777777" w:rsidR="00230F73" w:rsidRPr="00E021D9" w:rsidRDefault="00230F73">
            <w:pPr>
              <w:jc w:val="center"/>
              <w:rPr>
                <w:rFonts w:ascii="Calibri" w:hAnsi="Calibri" w:cs="Calibri"/>
              </w:rPr>
            </w:pPr>
            <w:r w:rsidRPr="00E021D9">
              <w:rPr>
                <w:rFonts w:ascii="Calibri" w:hAnsi="Calibri" w:cs="Calibri"/>
              </w:rPr>
              <w:t>Pozostała do spłaty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0C37" w14:textId="77777777" w:rsidR="00230F73" w:rsidRPr="00E021D9" w:rsidRDefault="00230F73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Wysokość miesięcznej raty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45DCB" w14:textId="77777777" w:rsidR="00230F73" w:rsidRPr="00E021D9" w:rsidRDefault="00230F7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EF6FC" w14:textId="77777777" w:rsidR="00230F73" w:rsidRPr="00E021D9" w:rsidRDefault="00230F7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230F73" w:rsidRPr="00E021D9" w14:paraId="1D1EE395" w14:textId="77777777" w:rsidTr="00230F73">
        <w:trPr>
          <w:trHeight w:val="436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317316" w14:textId="77777777" w:rsidR="00230F73" w:rsidRPr="00E021D9" w:rsidRDefault="00230F73">
            <w:pPr>
              <w:snapToGrid w:val="0"/>
              <w:jc w:val="both"/>
              <w:rPr>
                <w:rFonts w:ascii="Calibri" w:hAnsi="Calibri" w:cs="Calibri"/>
              </w:rPr>
            </w:pPr>
          </w:p>
          <w:p w14:paraId="101904A9" w14:textId="77777777" w:rsidR="00230F73" w:rsidRPr="00E021D9" w:rsidRDefault="00230F7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49000" w14:textId="77777777" w:rsidR="00230F73" w:rsidRPr="00E021D9" w:rsidRDefault="00230F7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52A37" w14:textId="77777777" w:rsidR="00230F73" w:rsidRPr="00E021D9" w:rsidRDefault="00230F7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14E21" w14:textId="77777777" w:rsidR="00230F73" w:rsidRPr="00E021D9" w:rsidRDefault="00230F7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3324" w14:textId="77777777" w:rsidR="00230F73" w:rsidRPr="00E021D9" w:rsidRDefault="00230F7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995D1" w14:textId="77777777" w:rsidR="00230F73" w:rsidRPr="00E021D9" w:rsidRDefault="00230F7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52D11" w14:textId="77777777" w:rsidR="00230F73" w:rsidRPr="00E021D9" w:rsidRDefault="00230F7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230F73" w:rsidRPr="00E021D9" w14:paraId="50160034" w14:textId="77777777" w:rsidTr="00230F73">
        <w:trPr>
          <w:trHeight w:val="436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D8F17" w14:textId="77777777" w:rsidR="00230F73" w:rsidRPr="00E021D9" w:rsidRDefault="00230F7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73588" w14:textId="77777777" w:rsidR="00230F73" w:rsidRPr="00E021D9" w:rsidRDefault="00230F7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D6385" w14:textId="77777777" w:rsidR="00230F73" w:rsidRPr="00E021D9" w:rsidRDefault="00230F7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FB93D" w14:textId="77777777" w:rsidR="00230F73" w:rsidRPr="00E021D9" w:rsidRDefault="00230F7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1D6B" w14:textId="77777777" w:rsidR="00230F73" w:rsidRPr="00E021D9" w:rsidRDefault="00230F7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F7DEB" w14:textId="77777777" w:rsidR="00230F73" w:rsidRPr="00E021D9" w:rsidRDefault="00230F7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E775C" w14:textId="77777777" w:rsidR="00230F73" w:rsidRPr="00E021D9" w:rsidRDefault="00230F7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230F73" w:rsidRPr="00E021D9" w14:paraId="5901D6EE" w14:textId="77777777" w:rsidTr="00230F73">
        <w:trPr>
          <w:trHeight w:val="436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2A76D" w14:textId="77777777" w:rsidR="00230F73" w:rsidRPr="00E021D9" w:rsidRDefault="00230F73">
            <w:pPr>
              <w:snapToGrid w:val="0"/>
              <w:jc w:val="both"/>
              <w:rPr>
                <w:rFonts w:ascii="Calibri" w:hAnsi="Calibri" w:cs="Calibri"/>
              </w:rPr>
            </w:pPr>
          </w:p>
          <w:p w14:paraId="21ADE6F4" w14:textId="77777777" w:rsidR="00230F73" w:rsidRPr="00E021D9" w:rsidRDefault="00230F7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1D6EA" w14:textId="77777777" w:rsidR="00230F73" w:rsidRPr="00E021D9" w:rsidRDefault="00230F7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E924B" w14:textId="77777777" w:rsidR="00230F73" w:rsidRPr="00E021D9" w:rsidRDefault="00230F7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F256F" w14:textId="77777777" w:rsidR="00230F73" w:rsidRPr="00E021D9" w:rsidRDefault="00230F7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D329" w14:textId="77777777" w:rsidR="00230F73" w:rsidRPr="00E021D9" w:rsidRDefault="00230F7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0C2CE" w14:textId="77777777" w:rsidR="00230F73" w:rsidRPr="00E021D9" w:rsidRDefault="00230F7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E3CDD" w14:textId="77777777" w:rsidR="00230F73" w:rsidRPr="00E021D9" w:rsidRDefault="00230F7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</w:tbl>
    <w:p w14:paraId="369F50D6" w14:textId="77777777" w:rsidR="00B33E7D" w:rsidRDefault="00B33E7D" w:rsidP="00B33E7D">
      <w:pPr>
        <w:rPr>
          <w:rFonts w:ascii="Calibri" w:hAnsi="Calibri" w:cs="Calibri"/>
        </w:rPr>
      </w:pPr>
    </w:p>
    <w:p w14:paraId="18ECFC8F" w14:textId="77777777" w:rsidR="00447FE1" w:rsidRPr="00E021D9" w:rsidRDefault="00447FE1" w:rsidP="00B33E7D">
      <w:pPr>
        <w:rPr>
          <w:rFonts w:ascii="Calibri" w:hAnsi="Calibri" w:cs="Calibri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33E7D" w:rsidRPr="00E021D9" w14:paraId="14617672" w14:textId="77777777" w:rsidTr="00813BA9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6A1B31E" w14:textId="77777777" w:rsidR="00B33E7D" w:rsidRPr="00E021D9" w:rsidRDefault="00B33E7D" w:rsidP="00813BA9">
            <w:pPr>
              <w:ind w:left="-70"/>
              <w:rPr>
                <w:rFonts w:ascii="Calibri" w:hAnsi="Calibri" w:cs="Calibri"/>
              </w:rPr>
            </w:pPr>
            <w:r w:rsidRPr="00E021D9">
              <w:rPr>
                <w:rFonts w:ascii="Calibri" w:hAnsi="Calibri" w:cs="Calibri"/>
                <w:b/>
              </w:rPr>
              <w:lastRenderedPageBreak/>
              <w:t>Udzielone przez Wnioskodawcę poręczenia:</w:t>
            </w:r>
          </w:p>
        </w:tc>
      </w:tr>
    </w:tbl>
    <w:p w14:paraId="7A09A025" w14:textId="77777777" w:rsidR="00B33E7D" w:rsidRPr="00E021D9" w:rsidRDefault="00B33E7D">
      <w:pPr>
        <w:spacing w:line="360" w:lineRule="auto"/>
        <w:rPr>
          <w:rFonts w:ascii="Calibri" w:hAnsi="Calibri" w:cs="Calibri"/>
        </w:rPr>
      </w:pPr>
    </w:p>
    <w:tbl>
      <w:tblPr>
        <w:tblW w:w="9923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9"/>
        <w:gridCol w:w="1439"/>
        <w:gridCol w:w="2388"/>
        <w:gridCol w:w="1567"/>
      </w:tblGrid>
      <w:tr w:rsidR="00405982" w:rsidRPr="00E021D9" w14:paraId="62C3EEB7" w14:textId="77777777" w:rsidTr="00C2224D">
        <w:trPr>
          <w:trHeight w:val="724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19623" w14:textId="77777777" w:rsidR="00405982" w:rsidRPr="00E021D9" w:rsidRDefault="00405982">
            <w:pPr>
              <w:jc w:val="center"/>
              <w:rPr>
                <w:rFonts w:ascii="Calibri" w:hAnsi="Calibri" w:cs="Calibri"/>
              </w:rPr>
            </w:pPr>
            <w:r w:rsidRPr="00E021D9">
              <w:rPr>
                <w:rFonts w:ascii="Calibri" w:hAnsi="Calibri" w:cs="Calibri"/>
              </w:rPr>
              <w:t>Nazwa i adres podmiotu, któremu</w:t>
            </w:r>
          </w:p>
          <w:p w14:paraId="7AF9AFBA" w14:textId="77777777" w:rsidR="00405982" w:rsidRPr="00E021D9" w:rsidRDefault="00405982">
            <w:pPr>
              <w:jc w:val="center"/>
              <w:rPr>
                <w:rFonts w:ascii="Calibri" w:hAnsi="Calibri" w:cs="Calibri"/>
              </w:rPr>
            </w:pPr>
            <w:r w:rsidRPr="00E021D9">
              <w:rPr>
                <w:rFonts w:ascii="Calibri" w:hAnsi="Calibri" w:cs="Calibri"/>
              </w:rPr>
              <w:t>zostało udzielone poręczenie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76BCE" w14:textId="77777777" w:rsidR="00405982" w:rsidRPr="00E021D9" w:rsidRDefault="00405982">
            <w:pPr>
              <w:jc w:val="center"/>
              <w:rPr>
                <w:rFonts w:ascii="Calibri" w:hAnsi="Calibri" w:cs="Calibri"/>
              </w:rPr>
            </w:pPr>
            <w:r w:rsidRPr="00E021D9">
              <w:rPr>
                <w:rFonts w:ascii="Calibri" w:hAnsi="Calibri" w:cs="Calibri"/>
              </w:rPr>
              <w:t>Kwota</w:t>
            </w:r>
          </w:p>
          <w:p w14:paraId="7E4F93C6" w14:textId="77777777" w:rsidR="00405982" w:rsidRPr="00E021D9" w:rsidRDefault="00405982">
            <w:pPr>
              <w:jc w:val="center"/>
              <w:rPr>
                <w:rFonts w:ascii="Calibri" w:hAnsi="Calibri" w:cs="Calibri"/>
              </w:rPr>
            </w:pPr>
            <w:r w:rsidRPr="00E021D9">
              <w:rPr>
                <w:rFonts w:ascii="Calibri" w:hAnsi="Calibri" w:cs="Calibri"/>
              </w:rPr>
              <w:t>poręczenia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5203E" w14:textId="77777777" w:rsidR="00405982" w:rsidRPr="00E021D9" w:rsidRDefault="00405982">
            <w:pPr>
              <w:jc w:val="center"/>
              <w:rPr>
                <w:rFonts w:ascii="Calibri" w:hAnsi="Calibri" w:cs="Calibri"/>
              </w:rPr>
            </w:pPr>
            <w:r w:rsidRPr="00E021D9">
              <w:rPr>
                <w:rFonts w:ascii="Calibri" w:hAnsi="Calibri" w:cs="Calibri"/>
              </w:rPr>
              <w:t>Tytuł udzielenia</w:t>
            </w:r>
          </w:p>
          <w:p w14:paraId="6A12DA8A" w14:textId="77777777" w:rsidR="00405982" w:rsidRPr="00E021D9" w:rsidRDefault="00405982">
            <w:pPr>
              <w:jc w:val="center"/>
              <w:rPr>
                <w:rFonts w:ascii="Calibri" w:hAnsi="Calibri" w:cs="Calibri"/>
              </w:rPr>
            </w:pPr>
            <w:r w:rsidRPr="00E021D9">
              <w:rPr>
                <w:rFonts w:ascii="Calibri" w:hAnsi="Calibri" w:cs="Calibri"/>
              </w:rPr>
              <w:t>poręczenia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6CF2D" w14:textId="77777777" w:rsidR="00405982" w:rsidRPr="00E021D9" w:rsidRDefault="00405982">
            <w:pPr>
              <w:jc w:val="center"/>
              <w:rPr>
                <w:rFonts w:ascii="Calibri" w:hAnsi="Calibri" w:cs="Calibri"/>
              </w:rPr>
            </w:pPr>
            <w:r w:rsidRPr="00E021D9">
              <w:rPr>
                <w:rFonts w:ascii="Calibri" w:hAnsi="Calibri" w:cs="Calibri"/>
              </w:rPr>
              <w:t>Termin</w:t>
            </w:r>
          </w:p>
          <w:p w14:paraId="4D56D287" w14:textId="77777777" w:rsidR="00405982" w:rsidRPr="00E021D9" w:rsidRDefault="00405982">
            <w:pPr>
              <w:jc w:val="center"/>
              <w:rPr>
                <w:rFonts w:ascii="Calibri" w:hAnsi="Calibri" w:cs="Calibri"/>
              </w:rPr>
            </w:pPr>
            <w:r w:rsidRPr="00E021D9">
              <w:rPr>
                <w:rFonts w:ascii="Calibri" w:hAnsi="Calibri" w:cs="Calibri"/>
              </w:rPr>
              <w:t>ważności</w:t>
            </w:r>
          </w:p>
          <w:p w14:paraId="16D77583" w14:textId="77777777" w:rsidR="00405982" w:rsidRPr="00E021D9" w:rsidRDefault="00405982">
            <w:pPr>
              <w:jc w:val="center"/>
              <w:rPr>
                <w:rFonts w:ascii="Calibri" w:hAnsi="Calibri" w:cs="Calibri"/>
              </w:rPr>
            </w:pPr>
            <w:r w:rsidRPr="00E021D9">
              <w:rPr>
                <w:rFonts w:ascii="Calibri" w:hAnsi="Calibri" w:cs="Calibri"/>
              </w:rPr>
              <w:t>poręczenia</w:t>
            </w:r>
          </w:p>
        </w:tc>
      </w:tr>
      <w:tr w:rsidR="00405982" w:rsidRPr="00E021D9" w14:paraId="5F60B2CC" w14:textId="77777777" w:rsidTr="00C2224D">
        <w:trPr>
          <w:trHeight w:val="493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9D14D" w14:textId="77777777" w:rsidR="00405982" w:rsidRPr="00E021D9" w:rsidRDefault="00405982">
            <w:pPr>
              <w:snapToGrid w:val="0"/>
              <w:jc w:val="both"/>
              <w:rPr>
                <w:rFonts w:ascii="Calibri" w:hAnsi="Calibri" w:cs="Calibri"/>
              </w:rPr>
            </w:pPr>
          </w:p>
          <w:p w14:paraId="3ACF4340" w14:textId="77777777" w:rsidR="00405982" w:rsidRPr="00E021D9" w:rsidRDefault="0040598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3C4A5" w14:textId="77777777" w:rsidR="00405982" w:rsidRPr="00E021D9" w:rsidRDefault="00405982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BB1F9" w14:textId="77777777" w:rsidR="00405982" w:rsidRPr="00E021D9" w:rsidRDefault="00405982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79AF5" w14:textId="77777777" w:rsidR="00405982" w:rsidRPr="00E021D9" w:rsidRDefault="00405982">
            <w:pPr>
              <w:jc w:val="both"/>
              <w:rPr>
                <w:rFonts w:ascii="Calibri" w:hAnsi="Calibri" w:cs="Calibri"/>
              </w:rPr>
            </w:pPr>
            <w:r w:rsidRPr="00E021D9">
              <w:rPr>
                <w:rFonts w:ascii="Calibri" w:hAnsi="Calibri" w:cs="Calibri"/>
              </w:rPr>
              <w:t xml:space="preserve"> </w:t>
            </w:r>
          </w:p>
        </w:tc>
      </w:tr>
      <w:tr w:rsidR="00405982" w:rsidRPr="00E021D9" w14:paraId="56E3E0DA" w14:textId="77777777" w:rsidTr="00C2224D">
        <w:trPr>
          <w:trHeight w:val="493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81773" w14:textId="77777777" w:rsidR="00405982" w:rsidRPr="00E021D9" w:rsidRDefault="00405982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85A5E" w14:textId="77777777" w:rsidR="00405982" w:rsidRPr="00E021D9" w:rsidRDefault="00405982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F757B" w14:textId="77777777" w:rsidR="00405982" w:rsidRPr="00E021D9" w:rsidRDefault="00405982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AC567" w14:textId="77777777" w:rsidR="00405982" w:rsidRPr="00E021D9" w:rsidRDefault="00405982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</w:tbl>
    <w:p w14:paraId="7F35DC57" w14:textId="77777777" w:rsidR="00AB0350" w:rsidRDefault="00AB0350" w:rsidP="0077645F">
      <w:pPr>
        <w:pStyle w:val="Tekstpodstawowy"/>
        <w:spacing w:before="240"/>
        <w:rPr>
          <w:rFonts w:ascii="Calibri" w:hAnsi="Calibri" w:cs="Calibri"/>
          <w:b/>
          <w:sz w:val="20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B0350" w:rsidRPr="00E021D9" w14:paraId="180C0AC7" w14:textId="77777777" w:rsidTr="0077645F">
        <w:trPr>
          <w:trHeight w:val="7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052EAF1" w14:textId="77777777" w:rsidR="00AB0350" w:rsidRPr="0077645F" w:rsidRDefault="0077645F" w:rsidP="0077645F">
            <w:pPr>
              <w:rPr>
                <w:rFonts w:ascii="Calibri" w:hAnsi="Calibri" w:cs="Calibri"/>
                <w:b/>
              </w:rPr>
            </w:pPr>
            <w:r w:rsidRPr="0077645F">
              <w:rPr>
                <w:rFonts w:ascii="Calibri" w:hAnsi="Calibri" w:cs="Calibri"/>
                <w:b/>
              </w:rPr>
              <w:t>Zgłaszane</w:t>
            </w:r>
            <w:r w:rsidR="00DB2EA4">
              <w:rPr>
                <w:rFonts w:ascii="Calibri" w:hAnsi="Calibri" w:cs="Calibri"/>
                <w:b/>
              </w:rPr>
              <w:t xml:space="preserve"> dotychczas</w:t>
            </w:r>
            <w:r w:rsidRPr="0077645F">
              <w:rPr>
                <w:rFonts w:ascii="Calibri" w:hAnsi="Calibri" w:cs="Calibri"/>
                <w:b/>
              </w:rPr>
              <w:t xml:space="preserve"> roszczenia z gwarancji / poręczeń udzielnych przez innych Gwarantów/ Poręczycieli</w:t>
            </w:r>
            <w:r w:rsidR="002523DB">
              <w:rPr>
                <w:rFonts w:ascii="Calibri" w:hAnsi="Calibri" w:cs="Calibri"/>
                <w:b/>
              </w:rPr>
              <w:t>:</w:t>
            </w:r>
          </w:p>
        </w:tc>
      </w:tr>
    </w:tbl>
    <w:p w14:paraId="21062500" w14:textId="77777777" w:rsidR="00AB0350" w:rsidRPr="00E021D9" w:rsidRDefault="00AB0350" w:rsidP="00AB0350">
      <w:pPr>
        <w:spacing w:line="360" w:lineRule="auto"/>
        <w:rPr>
          <w:rFonts w:ascii="Calibri" w:hAnsi="Calibri" w:cs="Calibri"/>
        </w:rPr>
      </w:pPr>
    </w:p>
    <w:tbl>
      <w:tblPr>
        <w:tblW w:w="9923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984"/>
        <w:gridCol w:w="1985"/>
        <w:gridCol w:w="4252"/>
      </w:tblGrid>
      <w:tr w:rsidR="00AB0350" w:rsidRPr="00E021D9" w14:paraId="0B61C6D9" w14:textId="77777777" w:rsidTr="0077645F">
        <w:trPr>
          <w:trHeight w:val="72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62707" w14:textId="77777777" w:rsidR="00AB0350" w:rsidRPr="00E021D9" w:rsidRDefault="0077645F" w:rsidP="0090139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Kwota roszczenia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3E998" w14:textId="77777777" w:rsidR="00AB0350" w:rsidRPr="00E021D9" w:rsidRDefault="0077645F" w:rsidP="0090139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 zgłoszenia roszczenia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552F2" w14:textId="77777777" w:rsidR="00AB0350" w:rsidRPr="00E021D9" w:rsidRDefault="0077645F" w:rsidP="0090139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Rodzaj gwarancji / poręczenia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BE8E0" w14:textId="77777777" w:rsidR="00AB0350" w:rsidRPr="00E021D9" w:rsidRDefault="0077645F" w:rsidP="0090139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Przyczyny zgłoszenia roszczenia </w:t>
            </w:r>
          </w:p>
        </w:tc>
      </w:tr>
      <w:tr w:rsidR="00AB0350" w:rsidRPr="00E021D9" w14:paraId="5935E3BB" w14:textId="77777777" w:rsidTr="0077645F">
        <w:trPr>
          <w:trHeight w:val="4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634D8" w14:textId="77777777" w:rsidR="00AB0350" w:rsidRPr="00E021D9" w:rsidRDefault="00AB0350" w:rsidP="00901395">
            <w:pPr>
              <w:snapToGrid w:val="0"/>
              <w:jc w:val="both"/>
              <w:rPr>
                <w:rFonts w:ascii="Calibri" w:hAnsi="Calibri" w:cs="Calibri"/>
              </w:rPr>
            </w:pPr>
          </w:p>
          <w:p w14:paraId="0BF61D49" w14:textId="77777777" w:rsidR="00AB0350" w:rsidRPr="00E021D9" w:rsidRDefault="00AB0350" w:rsidP="0090139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E32B0" w14:textId="77777777" w:rsidR="00AB0350" w:rsidRPr="00E021D9" w:rsidRDefault="00AB0350" w:rsidP="00901395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B7A7B" w14:textId="77777777" w:rsidR="00AB0350" w:rsidRPr="00E021D9" w:rsidRDefault="00AB0350" w:rsidP="00901395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693EF" w14:textId="77777777" w:rsidR="00AB0350" w:rsidRPr="00E021D9" w:rsidRDefault="00AB0350" w:rsidP="00901395">
            <w:pPr>
              <w:jc w:val="both"/>
              <w:rPr>
                <w:rFonts w:ascii="Calibri" w:hAnsi="Calibri" w:cs="Calibri"/>
              </w:rPr>
            </w:pPr>
            <w:r w:rsidRPr="00E021D9">
              <w:rPr>
                <w:rFonts w:ascii="Calibri" w:hAnsi="Calibri" w:cs="Calibri"/>
              </w:rPr>
              <w:t xml:space="preserve"> </w:t>
            </w:r>
          </w:p>
        </w:tc>
      </w:tr>
      <w:tr w:rsidR="00AB0350" w:rsidRPr="00E021D9" w14:paraId="7810F1E3" w14:textId="77777777" w:rsidTr="0077645F">
        <w:trPr>
          <w:trHeight w:val="4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E67B6" w14:textId="77777777" w:rsidR="00AB0350" w:rsidRPr="00E021D9" w:rsidRDefault="00AB0350" w:rsidP="00901395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D5E60" w14:textId="77777777" w:rsidR="00AB0350" w:rsidRPr="00E021D9" w:rsidRDefault="00AB0350" w:rsidP="00901395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A579F" w14:textId="77777777" w:rsidR="00AB0350" w:rsidRPr="00E021D9" w:rsidRDefault="00AB0350" w:rsidP="00901395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06B4B" w14:textId="77777777" w:rsidR="00AB0350" w:rsidRPr="00E021D9" w:rsidRDefault="00AB0350" w:rsidP="00901395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</w:tbl>
    <w:p w14:paraId="3D1C82E8" w14:textId="77777777" w:rsidR="00AB0350" w:rsidRDefault="00AB0350">
      <w:pPr>
        <w:pStyle w:val="Tekstpodstawowy"/>
        <w:spacing w:before="240" w:after="120"/>
        <w:rPr>
          <w:rFonts w:ascii="Calibri" w:hAnsi="Calibri" w:cs="Calibri"/>
          <w:b/>
          <w:sz w:val="20"/>
        </w:rPr>
      </w:pPr>
    </w:p>
    <w:tbl>
      <w:tblPr>
        <w:tblW w:w="9923" w:type="dxa"/>
        <w:tblInd w:w="-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2631C" w:rsidRPr="00E021D9" w14:paraId="12396E6B" w14:textId="77777777" w:rsidTr="00901395">
        <w:trPr>
          <w:trHeight w:val="7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9D6D86C" w14:textId="77777777" w:rsidR="00E2631C" w:rsidRPr="0077645F" w:rsidRDefault="00E2631C" w:rsidP="00E2631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Podwykonawcy (można przedstawić w formie załącznika do wniosku)</w:t>
            </w:r>
            <w:r w:rsidR="002523DB">
              <w:rPr>
                <w:rFonts w:ascii="Calibri" w:hAnsi="Calibri" w:cs="Calibri"/>
                <w:b/>
              </w:rPr>
              <w:t>:</w:t>
            </w:r>
          </w:p>
        </w:tc>
      </w:tr>
    </w:tbl>
    <w:p w14:paraId="404DC7C7" w14:textId="77777777" w:rsidR="00E2631C" w:rsidRPr="00E021D9" w:rsidRDefault="00E2631C" w:rsidP="00E2631C">
      <w:pPr>
        <w:spacing w:line="360" w:lineRule="auto"/>
        <w:rPr>
          <w:rFonts w:ascii="Calibri" w:hAnsi="Calibri" w:cs="Calibri"/>
        </w:rPr>
      </w:pPr>
    </w:p>
    <w:tbl>
      <w:tblPr>
        <w:tblW w:w="9923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275"/>
        <w:gridCol w:w="2694"/>
        <w:gridCol w:w="4252"/>
      </w:tblGrid>
      <w:tr w:rsidR="00E2631C" w:rsidRPr="00E021D9" w14:paraId="2B72A4F1" w14:textId="77777777" w:rsidTr="00E2631C">
        <w:trPr>
          <w:trHeight w:val="72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5ED05" w14:textId="77777777" w:rsidR="00E2631C" w:rsidRPr="00E021D9" w:rsidRDefault="00E2631C" w:rsidP="00E263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Nazwa firmy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2967C" w14:textId="77777777" w:rsidR="00E2631C" w:rsidRPr="00E021D9" w:rsidRDefault="00E2631C" w:rsidP="0090139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3D955" w14:textId="77777777" w:rsidR="00E2631C" w:rsidRPr="00E021D9" w:rsidRDefault="00E2631C" w:rsidP="0090139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Zakres robót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56AE5" w14:textId="77777777" w:rsidR="00E2631C" w:rsidRPr="00E021D9" w:rsidRDefault="00E2631C" w:rsidP="0090139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Przyjęte zabezpieczenia </w:t>
            </w:r>
          </w:p>
        </w:tc>
      </w:tr>
      <w:tr w:rsidR="00E2631C" w:rsidRPr="00E021D9" w14:paraId="6F035D58" w14:textId="77777777" w:rsidTr="00E2631C">
        <w:trPr>
          <w:trHeight w:val="4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E6B8B" w14:textId="77777777" w:rsidR="00E2631C" w:rsidRPr="00E021D9" w:rsidRDefault="00E2631C" w:rsidP="00901395">
            <w:pPr>
              <w:snapToGrid w:val="0"/>
              <w:jc w:val="both"/>
              <w:rPr>
                <w:rFonts w:ascii="Calibri" w:hAnsi="Calibri" w:cs="Calibri"/>
              </w:rPr>
            </w:pPr>
          </w:p>
          <w:p w14:paraId="57E0A3F6" w14:textId="77777777" w:rsidR="00E2631C" w:rsidRPr="00E021D9" w:rsidRDefault="00E2631C" w:rsidP="0090139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F06DB" w14:textId="77777777" w:rsidR="00E2631C" w:rsidRPr="00E021D9" w:rsidRDefault="00E2631C" w:rsidP="00901395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6EE60" w14:textId="77777777" w:rsidR="00E2631C" w:rsidRPr="00E021D9" w:rsidRDefault="00E2631C" w:rsidP="00901395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3CB83" w14:textId="77777777" w:rsidR="00E2631C" w:rsidRPr="00E021D9" w:rsidRDefault="00E2631C" w:rsidP="00901395">
            <w:pPr>
              <w:jc w:val="both"/>
              <w:rPr>
                <w:rFonts w:ascii="Calibri" w:hAnsi="Calibri" w:cs="Calibri"/>
              </w:rPr>
            </w:pPr>
            <w:r w:rsidRPr="00E021D9">
              <w:rPr>
                <w:rFonts w:ascii="Calibri" w:hAnsi="Calibri" w:cs="Calibri"/>
              </w:rPr>
              <w:t xml:space="preserve"> </w:t>
            </w:r>
          </w:p>
        </w:tc>
      </w:tr>
      <w:tr w:rsidR="00E2631C" w:rsidRPr="00E021D9" w14:paraId="5F720922" w14:textId="77777777" w:rsidTr="00E2631C">
        <w:trPr>
          <w:trHeight w:val="4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0E35D" w14:textId="77777777" w:rsidR="00E2631C" w:rsidRPr="00E021D9" w:rsidRDefault="00E2631C" w:rsidP="00901395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F644A" w14:textId="77777777" w:rsidR="00E2631C" w:rsidRPr="00E021D9" w:rsidRDefault="00E2631C" w:rsidP="00901395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74E50" w14:textId="77777777" w:rsidR="00E2631C" w:rsidRPr="00E021D9" w:rsidRDefault="00E2631C" w:rsidP="00901395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42E53" w14:textId="77777777" w:rsidR="00E2631C" w:rsidRPr="00E021D9" w:rsidRDefault="00E2631C" w:rsidP="00901395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</w:tbl>
    <w:p w14:paraId="34D5353E" w14:textId="77777777" w:rsidR="00E2631C" w:rsidRDefault="00E2631C">
      <w:pPr>
        <w:pStyle w:val="Tekstpodstawowy"/>
        <w:spacing w:before="240" w:after="120"/>
        <w:rPr>
          <w:rFonts w:ascii="Calibri" w:hAnsi="Calibri" w:cs="Calibri"/>
          <w:b/>
          <w:sz w:val="20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1701"/>
      </w:tblGrid>
      <w:tr w:rsidR="00A07D3E" w:rsidRPr="00E021D9" w14:paraId="2A644E31" w14:textId="77777777" w:rsidTr="00A07D3E">
        <w:trPr>
          <w:trHeight w:val="7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EEECE1"/>
          </w:tcPr>
          <w:p w14:paraId="726867D5" w14:textId="77777777" w:rsidR="00A07D3E" w:rsidRPr="007502F7" w:rsidRDefault="00A07D3E" w:rsidP="00A07D3E">
            <w:pPr>
              <w:rPr>
                <w:rFonts w:ascii="Calibri" w:hAnsi="Calibri" w:cs="Calibri"/>
                <w:b/>
              </w:rPr>
            </w:pPr>
            <w:r w:rsidRPr="007502F7">
              <w:rPr>
                <w:rFonts w:ascii="Calibri" w:hAnsi="Calibri" w:cs="Calibri"/>
                <w:b/>
              </w:rPr>
              <w:t>Posiadana wiedza i doświadczenie:</w:t>
            </w:r>
          </w:p>
        </w:tc>
      </w:tr>
      <w:tr w:rsidR="00A07D3E" w:rsidRPr="003B4DF0" w14:paraId="75E814FA" w14:textId="77777777" w:rsidTr="00A07D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9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518725C" w14:textId="77777777" w:rsidR="00A07D3E" w:rsidRPr="007502F7" w:rsidRDefault="00A07D3E" w:rsidP="00BD1BBD">
            <w:pPr>
              <w:spacing w:before="60" w:after="6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23DB" w:rsidRPr="003B4DF0" w14:paraId="5401FAAA" w14:textId="77777777" w:rsidTr="007502F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79A7B0" w14:textId="77777777" w:rsidR="002523DB" w:rsidRPr="007502F7" w:rsidRDefault="002523DB" w:rsidP="002523DB">
            <w:pPr>
              <w:numPr>
                <w:ilvl w:val="0"/>
                <w:numId w:val="11"/>
              </w:numPr>
              <w:spacing w:before="60" w:after="60"/>
              <w:ind w:left="356"/>
              <w:rPr>
                <w:rFonts w:ascii="Calibri" w:hAnsi="Calibri" w:cs="Calibri"/>
                <w:color w:val="000000"/>
              </w:rPr>
            </w:pPr>
            <w:r w:rsidRPr="007502F7">
              <w:rPr>
                <w:rFonts w:ascii="Calibri" w:hAnsi="Calibri" w:cs="Calibri"/>
                <w:color w:val="000000"/>
              </w:rPr>
              <w:t>Wartość Umowy w stosunku do przychodów ze sprzedaży Firmy w roku poprzednim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23084B" w14:textId="77777777" w:rsidR="002523DB" w:rsidRPr="007502F7" w:rsidRDefault="002523DB" w:rsidP="00BD1BBD">
            <w:pPr>
              <w:spacing w:before="60" w:after="60"/>
              <w:jc w:val="right"/>
              <w:rPr>
                <w:rFonts w:ascii="Calibri" w:hAnsi="Calibri" w:cs="Calibri"/>
                <w:color w:val="000000"/>
              </w:rPr>
            </w:pPr>
            <w:r w:rsidRPr="007502F7">
              <w:rPr>
                <w:rFonts w:ascii="Calibri" w:hAnsi="Calibri" w:cs="Calibri"/>
                <w:color w:val="000000"/>
              </w:rPr>
              <w:t>………..%</w:t>
            </w:r>
          </w:p>
        </w:tc>
      </w:tr>
      <w:tr w:rsidR="002523DB" w:rsidRPr="003B4DF0" w14:paraId="0E0BEB38" w14:textId="77777777" w:rsidTr="007502F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FA284B" w14:textId="77777777" w:rsidR="002523DB" w:rsidRPr="007502F7" w:rsidRDefault="002523DB" w:rsidP="002523DB">
            <w:pPr>
              <w:numPr>
                <w:ilvl w:val="0"/>
                <w:numId w:val="11"/>
              </w:numPr>
              <w:spacing w:before="60" w:after="60"/>
              <w:ind w:left="356"/>
              <w:rPr>
                <w:rFonts w:ascii="Calibri" w:hAnsi="Calibri" w:cs="Calibri"/>
                <w:color w:val="000000"/>
              </w:rPr>
            </w:pPr>
            <w:bookmarkStart w:id="1" w:name="_Hlk55485352"/>
            <w:r w:rsidRPr="007502F7">
              <w:rPr>
                <w:rFonts w:ascii="Calibri" w:hAnsi="Calibri" w:cs="Calibri"/>
                <w:color w:val="000000"/>
              </w:rPr>
              <w:t>Ilość odbiorów Przedsiębiorcy</w:t>
            </w:r>
            <w:r w:rsidR="00092E77">
              <w:rPr>
                <w:rFonts w:ascii="Calibri" w:hAnsi="Calibri" w:cs="Calibri"/>
                <w:color w:val="000000"/>
              </w:rPr>
              <w:t>/Wnioskodawcy</w:t>
            </w:r>
            <w:r w:rsidRPr="007502F7">
              <w:rPr>
                <w:rFonts w:ascii="Calibri" w:hAnsi="Calibri" w:cs="Calibri"/>
                <w:color w:val="000000"/>
              </w:rPr>
              <w:t xml:space="preserve"> w roku poprzednim</w:t>
            </w:r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E8AB9A" w14:textId="77777777" w:rsidR="002523DB" w:rsidRPr="007502F7" w:rsidRDefault="002523DB" w:rsidP="00BD1BBD">
            <w:pPr>
              <w:tabs>
                <w:tab w:val="left" w:pos="1104"/>
              </w:tabs>
              <w:spacing w:before="60" w:after="60"/>
              <w:jc w:val="right"/>
              <w:rPr>
                <w:rFonts w:ascii="Calibri" w:hAnsi="Calibri" w:cs="Calibri"/>
                <w:color w:val="000000"/>
              </w:rPr>
            </w:pPr>
            <w:r w:rsidRPr="007502F7">
              <w:rPr>
                <w:rFonts w:ascii="Calibri" w:hAnsi="Calibri" w:cs="Calibri"/>
                <w:color w:val="000000"/>
              </w:rPr>
              <w:t>………szt.</w:t>
            </w:r>
          </w:p>
        </w:tc>
      </w:tr>
      <w:tr w:rsidR="002523DB" w:rsidRPr="003B4DF0" w14:paraId="368528C3" w14:textId="77777777" w:rsidTr="007502F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B86A0" w14:textId="77777777" w:rsidR="002523DB" w:rsidRPr="007502F7" w:rsidRDefault="002523DB" w:rsidP="002523DB">
            <w:pPr>
              <w:numPr>
                <w:ilvl w:val="0"/>
                <w:numId w:val="11"/>
              </w:numPr>
              <w:suppressAutoHyphens w:val="0"/>
              <w:spacing w:before="60" w:after="60"/>
              <w:ind w:left="356"/>
              <w:rPr>
                <w:rFonts w:ascii="Calibri" w:hAnsi="Calibri" w:cs="Calibri"/>
                <w:color w:val="000000"/>
              </w:rPr>
            </w:pPr>
            <w:r w:rsidRPr="007502F7">
              <w:rPr>
                <w:rFonts w:ascii="Calibri" w:hAnsi="Calibri" w:cs="Calibri"/>
                <w:color w:val="000000"/>
              </w:rPr>
              <w:t>Posiadane referencje od dotychczasowych kontrahentów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8ACAC" w14:textId="77777777" w:rsidR="002523DB" w:rsidRPr="007502F7" w:rsidRDefault="002523DB" w:rsidP="00BD1BBD">
            <w:pPr>
              <w:suppressAutoHyphens w:val="0"/>
              <w:spacing w:before="60" w:after="60"/>
              <w:jc w:val="right"/>
              <w:rPr>
                <w:rFonts w:ascii="Calibri" w:hAnsi="Calibri" w:cs="Calibri"/>
                <w:color w:val="000000"/>
              </w:rPr>
            </w:pPr>
            <w:r w:rsidRPr="007502F7">
              <w:rPr>
                <w:rFonts w:ascii="Calibri" w:hAnsi="Calibri" w:cs="Calibri"/>
                <w:color w:val="000000"/>
              </w:rPr>
              <w:t xml:space="preserve">………szt. </w:t>
            </w:r>
          </w:p>
        </w:tc>
      </w:tr>
      <w:tr w:rsidR="002523DB" w:rsidRPr="00E3754E" w14:paraId="79917AB6" w14:textId="77777777" w:rsidTr="007502F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79985C" w14:textId="77777777" w:rsidR="002523DB" w:rsidRPr="007502F7" w:rsidRDefault="002523DB" w:rsidP="002523DB">
            <w:pPr>
              <w:numPr>
                <w:ilvl w:val="0"/>
                <w:numId w:val="11"/>
              </w:numPr>
              <w:suppressAutoHyphens w:val="0"/>
              <w:spacing w:before="60" w:after="60"/>
              <w:ind w:left="356"/>
              <w:rPr>
                <w:rFonts w:ascii="Calibri" w:hAnsi="Calibri" w:cs="Calibri"/>
                <w:color w:val="000000"/>
              </w:rPr>
            </w:pPr>
            <w:r w:rsidRPr="007502F7">
              <w:rPr>
                <w:rFonts w:ascii="Calibri" w:hAnsi="Calibri" w:cs="Calibri"/>
                <w:color w:val="000000"/>
              </w:rPr>
              <w:t>Czy Przedsiębiorca</w:t>
            </w:r>
            <w:r w:rsidR="00092E77">
              <w:rPr>
                <w:rFonts w:ascii="Calibri" w:hAnsi="Calibri" w:cs="Calibri"/>
                <w:color w:val="000000"/>
              </w:rPr>
              <w:t>/Wnioskodawca</w:t>
            </w:r>
            <w:r w:rsidRPr="007502F7">
              <w:rPr>
                <w:rFonts w:ascii="Calibri" w:hAnsi="Calibri" w:cs="Calibri"/>
                <w:color w:val="000000"/>
              </w:rPr>
              <w:t xml:space="preserve"> płacił kary umowne dotychczasowym kontrahentom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6BAE5" w14:textId="77777777" w:rsidR="007E75AF" w:rsidRDefault="007E75AF" w:rsidP="007E75AF">
            <w:pPr>
              <w:suppressAutoHyphens w:val="0"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tak….. nie…..</w:t>
            </w:r>
          </w:p>
          <w:p w14:paraId="44CCA2E1" w14:textId="77777777" w:rsidR="002523DB" w:rsidRPr="007502F7" w:rsidRDefault="00950C33" w:rsidP="007E75AF">
            <w:pPr>
              <w:suppressAutoHyphens w:val="0"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7502F7">
              <w:rPr>
                <w:rFonts w:ascii="Calibri" w:hAnsi="Calibri" w:cs="Calibri"/>
                <w:color w:val="000000"/>
              </w:rPr>
              <w:t xml:space="preserve">z </w:t>
            </w:r>
            <w:r w:rsidR="002523DB" w:rsidRPr="007502F7">
              <w:rPr>
                <w:rFonts w:ascii="Calibri" w:hAnsi="Calibri" w:cs="Calibri"/>
                <w:color w:val="000000"/>
              </w:rPr>
              <w:t>……….. umów</w:t>
            </w:r>
          </w:p>
        </w:tc>
      </w:tr>
      <w:tr w:rsidR="002523DB" w:rsidRPr="003B4DF0" w14:paraId="07433E74" w14:textId="77777777" w:rsidTr="007502F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D1D8450" w14:textId="77777777" w:rsidR="002523DB" w:rsidRPr="007502F7" w:rsidRDefault="002523DB" w:rsidP="002523DB">
            <w:pPr>
              <w:numPr>
                <w:ilvl w:val="0"/>
                <w:numId w:val="11"/>
              </w:numPr>
              <w:suppressAutoHyphens w:val="0"/>
              <w:spacing w:before="60" w:after="60"/>
              <w:ind w:left="356"/>
              <w:rPr>
                <w:rFonts w:ascii="Calibri" w:hAnsi="Calibri" w:cs="Calibri"/>
                <w:color w:val="000000"/>
              </w:rPr>
            </w:pPr>
            <w:bookmarkStart w:id="2" w:name="_Hlk55485444"/>
            <w:r w:rsidRPr="007502F7">
              <w:rPr>
                <w:rFonts w:ascii="Calibri" w:hAnsi="Calibri" w:cs="Calibri"/>
                <w:color w:val="000000"/>
              </w:rPr>
              <w:t>Wiarygodność kontrahenta</w:t>
            </w:r>
            <w:r w:rsidR="00092E77">
              <w:rPr>
                <w:rFonts w:ascii="Calibri" w:hAnsi="Calibri" w:cs="Calibri"/>
                <w:color w:val="000000"/>
              </w:rPr>
              <w:t>/Beneficjenta</w:t>
            </w:r>
            <w:r w:rsidRPr="007502F7">
              <w:rPr>
                <w:rFonts w:ascii="Calibri" w:hAnsi="Calibri" w:cs="Calibri"/>
                <w:color w:val="000000"/>
              </w:rPr>
              <w:t xml:space="preserve">, z którym zawarto Umowę </w:t>
            </w:r>
            <w:bookmarkEnd w:id="2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069D5FD" w14:textId="77777777" w:rsidR="002523DB" w:rsidRPr="007502F7" w:rsidRDefault="00BD1BBD" w:rsidP="00BD1BBD">
            <w:pPr>
              <w:suppressAutoHyphens w:val="0"/>
              <w:spacing w:before="60" w:after="6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502F7">
              <w:rPr>
                <w:rFonts w:ascii="Calibri" w:hAnsi="Calibri" w:cs="Calibri"/>
                <w:bCs/>
                <w:color w:val="000000"/>
              </w:rPr>
              <w:t xml:space="preserve">Zaznaczyć </w:t>
            </w:r>
            <w:r w:rsidR="00A07D3E" w:rsidRPr="007502F7">
              <w:rPr>
                <w:rFonts w:ascii="Calibri" w:hAnsi="Calibri" w:cs="Calibri"/>
                <w:bCs/>
                <w:color w:val="000000"/>
              </w:rPr>
              <w:t>„</w:t>
            </w:r>
            <w:r w:rsidRPr="007502F7">
              <w:rPr>
                <w:rFonts w:ascii="Calibri" w:hAnsi="Calibri" w:cs="Calibri"/>
                <w:bCs/>
                <w:color w:val="000000"/>
              </w:rPr>
              <w:t>X</w:t>
            </w:r>
            <w:r w:rsidR="00A07D3E" w:rsidRPr="007502F7">
              <w:rPr>
                <w:rFonts w:ascii="Calibri" w:hAnsi="Calibri" w:cs="Calibri"/>
                <w:bCs/>
                <w:color w:val="000000"/>
              </w:rPr>
              <w:t>”</w:t>
            </w:r>
          </w:p>
        </w:tc>
      </w:tr>
      <w:tr w:rsidR="002523DB" w:rsidRPr="003B4DF0" w14:paraId="24B268E7" w14:textId="77777777" w:rsidTr="002523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F9F10" w14:textId="77777777" w:rsidR="002523DB" w:rsidRPr="007502F7" w:rsidRDefault="002523DB" w:rsidP="002523DB">
            <w:pPr>
              <w:numPr>
                <w:ilvl w:val="0"/>
                <w:numId w:val="12"/>
              </w:numPr>
              <w:spacing w:before="40" w:after="40"/>
              <w:rPr>
                <w:rFonts w:ascii="Calibri" w:hAnsi="Calibri" w:cs="Calibri"/>
                <w:color w:val="000000"/>
              </w:rPr>
            </w:pPr>
            <w:r w:rsidRPr="007502F7">
              <w:rPr>
                <w:rFonts w:ascii="Calibri" w:hAnsi="Calibri" w:cs="Calibri"/>
                <w:color w:val="000000"/>
              </w:rPr>
              <w:t>JST/ spółka notowana na giełdzie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60820" w14:textId="77777777" w:rsidR="002523DB" w:rsidRPr="007502F7" w:rsidRDefault="002523DB" w:rsidP="007502F7">
            <w:pPr>
              <w:spacing w:before="40" w:after="40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2523DB" w:rsidRPr="003B4DF0" w14:paraId="6FCB140C" w14:textId="77777777" w:rsidTr="002523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F1F03" w14:textId="77777777" w:rsidR="002523DB" w:rsidRPr="007502F7" w:rsidRDefault="002523DB" w:rsidP="002523DB">
            <w:pPr>
              <w:numPr>
                <w:ilvl w:val="0"/>
                <w:numId w:val="12"/>
              </w:numPr>
              <w:spacing w:before="40" w:after="40"/>
              <w:rPr>
                <w:rFonts w:ascii="Calibri" w:hAnsi="Calibri" w:cs="Calibri"/>
                <w:color w:val="000000"/>
              </w:rPr>
            </w:pPr>
            <w:r w:rsidRPr="007502F7">
              <w:rPr>
                <w:rFonts w:ascii="Calibri" w:hAnsi="Calibri" w:cs="Calibri"/>
                <w:color w:val="000000"/>
              </w:rPr>
              <w:t>Podmiot znany na lokalnym rynku / wieloletnia współpraca z firmą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59FAB" w14:textId="77777777" w:rsidR="002523DB" w:rsidRPr="007502F7" w:rsidRDefault="002523DB" w:rsidP="007502F7">
            <w:pPr>
              <w:spacing w:before="40" w:after="40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2523DB" w:rsidRPr="003B4DF0" w14:paraId="0AC48DB3" w14:textId="77777777" w:rsidTr="002523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D01A6" w14:textId="77777777" w:rsidR="002523DB" w:rsidRPr="007502F7" w:rsidRDefault="002523DB" w:rsidP="002523DB">
            <w:pPr>
              <w:numPr>
                <w:ilvl w:val="0"/>
                <w:numId w:val="12"/>
              </w:numPr>
              <w:spacing w:before="40" w:after="40"/>
              <w:rPr>
                <w:rFonts w:ascii="Calibri" w:hAnsi="Calibri" w:cs="Calibri"/>
                <w:color w:val="000000"/>
              </w:rPr>
            </w:pPr>
            <w:r w:rsidRPr="007502F7">
              <w:rPr>
                <w:rFonts w:ascii="Calibri" w:hAnsi="Calibri" w:cs="Calibri"/>
                <w:color w:val="000000"/>
              </w:rPr>
              <w:t>Nowy kontrahent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52FB8" w14:textId="77777777" w:rsidR="002523DB" w:rsidRPr="007502F7" w:rsidRDefault="002523DB" w:rsidP="007502F7">
            <w:pPr>
              <w:spacing w:before="40" w:after="40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2523DB" w:rsidRPr="003B4DF0" w14:paraId="69C007EF" w14:textId="77777777" w:rsidTr="007502F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17CB610" w14:textId="77777777" w:rsidR="002523DB" w:rsidRPr="007502F7" w:rsidRDefault="002523DB" w:rsidP="00BD1BBD">
            <w:pPr>
              <w:numPr>
                <w:ilvl w:val="0"/>
                <w:numId w:val="11"/>
              </w:numPr>
              <w:suppressAutoHyphens w:val="0"/>
              <w:spacing w:before="60" w:after="60"/>
              <w:ind w:left="356"/>
              <w:rPr>
                <w:rFonts w:ascii="Calibri" w:hAnsi="Calibri" w:cs="Calibri"/>
                <w:color w:val="000000"/>
              </w:rPr>
            </w:pPr>
            <w:r w:rsidRPr="007502F7">
              <w:rPr>
                <w:rFonts w:ascii="Calibri" w:hAnsi="Calibri" w:cs="Calibri"/>
                <w:color w:val="000000"/>
              </w:rPr>
              <w:t>Doświadczenie Przedsiębiorcy</w:t>
            </w:r>
            <w:r w:rsidR="00092E77">
              <w:rPr>
                <w:rFonts w:ascii="Calibri" w:hAnsi="Calibri" w:cs="Calibri"/>
                <w:color w:val="000000"/>
              </w:rPr>
              <w:t>/Wnioskodawcy</w:t>
            </w:r>
            <w:r w:rsidRPr="007502F7">
              <w:rPr>
                <w:rFonts w:ascii="Calibri" w:hAnsi="Calibri" w:cs="Calibri"/>
                <w:color w:val="000000"/>
              </w:rPr>
              <w:t xml:space="preserve"> w realizacji podobnych kontraktów do zadania objętego Umową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86159D5" w14:textId="77777777" w:rsidR="002523DB" w:rsidRPr="007502F7" w:rsidRDefault="00A07D3E" w:rsidP="00A07D3E">
            <w:pPr>
              <w:suppressAutoHyphens w:val="0"/>
              <w:spacing w:before="60" w:after="6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07D3E">
              <w:rPr>
                <w:rFonts w:ascii="Calibri" w:hAnsi="Calibri" w:cs="Calibri"/>
                <w:bCs/>
                <w:color w:val="000000"/>
              </w:rPr>
              <w:t>Zaznaczyć „X”</w:t>
            </w:r>
          </w:p>
        </w:tc>
      </w:tr>
      <w:tr w:rsidR="002523DB" w:rsidRPr="003B4DF0" w14:paraId="12D50D39" w14:textId="77777777" w:rsidTr="002523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D4793" w14:textId="77777777" w:rsidR="002523DB" w:rsidRPr="007502F7" w:rsidRDefault="00BD1BBD" w:rsidP="00A07D3E">
            <w:pPr>
              <w:numPr>
                <w:ilvl w:val="0"/>
                <w:numId w:val="13"/>
              </w:numPr>
              <w:spacing w:before="40" w:after="40"/>
              <w:rPr>
                <w:rFonts w:ascii="Calibri" w:hAnsi="Calibri" w:cs="Calibri"/>
                <w:color w:val="000000"/>
              </w:rPr>
            </w:pPr>
            <w:r w:rsidRPr="007502F7">
              <w:rPr>
                <w:rFonts w:ascii="Calibri" w:hAnsi="Calibri" w:cs="Calibri"/>
                <w:color w:val="000000"/>
              </w:rPr>
              <w:t>Z</w:t>
            </w:r>
            <w:r w:rsidR="002523DB" w:rsidRPr="007502F7">
              <w:rPr>
                <w:rFonts w:ascii="Calibri" w:hAnsi="Calibri" w:cs="Calibri"/>
                <w:color w:val="000000"/>
              </w:rPr>
              <w:t>akres kontraktu zgodny z głównym PKD</w:t>
            </w:r>
            <w:r w:rsidRPr="007502F7">
              <w:rPr>
                <w:rFonts w:ascii="Calibri" w:hAnsi="Calibri" w:cs="Calibri"/>
                <w:color w:val="000000"/>
              </w:rPr>
              <w:t xml:space="preserve"> firmy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8D85" w14:textId="77777777" w:rsidR="002523DB" w:rsidRPr="007502F7" w:rsidRDefault="002523DB" w:rsidP="007502F7">
            <w:pPr>
              <w:spacing w:before="40" w:after="40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2523DB" w:rsidRPr="003B4DF0" w14:paraId="0433F208" w14:textId="77777777" w:rsidTr="002523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8F862" w14:textId="77777777" w:rsidR="002523DB" w:rsidRPr="007502F7" w:rsidRDefault="00BD1BBD" w:rsidP="00A07D3E">
            <w:pPr>
              <w:numPr>
                <w:ilvl w:val="0"/>
                <w:numId w:val="13"/>
              </w:numPr>
              <w:spacing w:before="40" w:after="40"/>
              <w:rPr>
                <w:rFonts w:ascii="Calibri" w:hAnsi="Calibri" w:cs="Calibri"/>
                <w:color w:val="000000"/>
              </w:rPr>
            </w:pPr>
            <w:r w:rsidRPr="007502F7">
              <w:rPr>
                <w:rFonts w:ascii="Calibri" w:hAnsi="Calibri" w:cs="Calibri"/>
                <w:color w:val="000000"/>
              </w:rPr>
              <w:t xml:space="preserve">Kilka </w:t>
            </w:r>
            <w:r w:rsidR="002523DB" w:rsidRPr="007502F7">
              <w:rPr>
                <w:rFonts w:ascii="Calibri" w:hAnsi="Calibri" w:cs="Calibri"/>
                <w:color w:val="000000"/>
              </w:rPr>
              <w:t>realizacji przedsięwzięć podobnych do aktualnie zawartej Umowy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95AD" w14:textId="77777777" w:rsidR="002523DB" w:rsidRPr="007502F7" w:rsidRDefault="002523DB" w:rsidP="007502F7">
            <w:pPr>
              <w:spacing w:before="40" w:after="40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2523DB" w:rsidRPr="003B4DF0" w14:paraId="75657E04" w14:textId="77777777" w:rsidTr="002523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8CAC3" w14:textId="77777777" w:rsidR="002523DB" w:rsidRPr="007502F7" w:rsidRDefault="002523DB" w:rsidP="00A07D3E">
            <w:pPr>
              <w:numPr>
                <w:ilvl w:val="0"/>
                <w:numId w:val="13"/>
              </w:numPr>
              <w:spacing w:before="40" w:after="40"/>
              <w:rPr>
                <w:rFonts w:ascii="Calibri" w:hAnsi="Calibri" w:cs="Calibri"/>
                <w:color w:val="000000"/>
              </w:rPr>
            </w:pPr>
            <w:r w:rsidRPr="007502F7">
              <w:rPr>
                <w:rFonts w:ascii="Calibri" w:hAnsi="Calibri" w:cs="Calibri"/>
                <w:color w:val="000000"/>
              </w:rPr>
              <w:t xml:space="preserve">Brak </w:t>
            </w:r>
            <w:r w:rsidR="00BD1BBD" w:rsidRPr="00BD1BBD">
              <w:rPr>
                <w:rFonts w:ascii="Calibri" w:hAnsi="Calibri" w:cs="Calibri"/>
                <w:color w:val="000000"/>
              </w:rPr>
              <w:t xml:space="preserve">realizacji przedsięwzięć </w:t>
            </w:r>
            <w:r w:rsidRPr="007502F7">
              <w:rPr>
                <w:rFonts w:ascii="Calibri" w:hAnsi="Calibri" w:cs="Calibri"/>
                <w:color w:val="000000"/>
              </w:rPr>
              <w:t xml:space="preserve">w obszarze zawartej Umowy.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77AF9" w14:textId="77777777" w:rsidR="002523DB" w:rsidRPr="007502F7" w:rsidRDefault="002523DB" w:rsidP="007502F7">
            <w:pPr>
              <w:spacing w:before="40" w:after="40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2523DB" w:rsidRPr="003B4DF0" w14:paraId="38C61D9F" w14:textId="77777777" w:rsidTr="007502F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1A05E4E" w14:textId="77777777" w:rsidR="002523DB" w:rsidRPr="007502F7" w:rsidRDefault="002523DB" w:rsidP="00BD1BBD">
            <w:pPr>
              <w:numPr>
                <w:ilvl w:val="0"/>
                <w:numId w:val="11"/>
              </w:numPr>
              <w:spacing w:before="60" w:after="60"/>
              <w:ind w:left="356"/>
              <w:rPr>
                <w:rFonts w:ascii="Calibri" w:hAnsi="Calibri" w:cs="Calibri"/>
                <w:color w:val="000000"/>
              </w:rPr>
            </w:pPr>
            <w:r w:rsidRPr="007502F7">
              <w:rPr>
                <w:rFonts w:ascii="Calibri" w:hAnsi="Calibri" w:cs="Calibri"/>
                <w:color w:val="000000"/>
              </w:rPr>
              <w:t>Przygotowanie techniczne i technologiczne do realizacji Umowy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04EC41C" w14:textId="77777777" w:rsidR="002523DB" w:rsidRPr="007502F7" w:rsidRDefault="00A07D3E" w:rsidP="00A07D3E">
            <w:pPr>
              <w:spacing w:before="60" w:after="6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07D3E">
              <w:rPr>
                <w:rFonts w:ascii="Calibri" w:hAnsi="Calibri" w:cs="Calibri"/>
                <w:bCs/>
                <w:color w:val="000000"/>
              </w:rPr>
              <w:t>Zaznaczyć „X”</w:t>
            </w:r>
          </w:p>
        </w:tc>
      </w:tr>
      <w:tr w:rsidR="002523DB" w:rsidRPr="003B4DF0" w14:paraId="50B40697" w14:textId="77777777" w:rsidTr="002523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B2020" w14:textId="77777777" w:rsidR="002523DB" w:rsidRPr="007502F7" w:rsidRDefault="00BD1BBD" w:rsidP="00A07D3E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 w:cs="Calibri"/>
                <w:color w:val="000000"/>
              </w:rPr>
            </w:pPr>
            <w:r w:rsidRPr="007502F7">
              <w:rPr>
                <w:rFonts w:ascii="Calibri" w:hAnsi="Calibri" w:cs="Calibri"/>
                <w:color w:val="000000"/>
              </w:rPr>
              <w:lastRenderedPageBreak/>
              <w:t>P</w:t>
            </w:r>
            <w:r w:rsidR="002523DB" w:rsidRPr="007502F7">
              <w:rPr>
                <w:rFonts w:ascii="Calibri" w:hAnsi="Calibri" w:cs="Calibri"/>
                <w:color w:val="000000"/>
              </w:rPr>
              <w:t>osiadany niezbędny do realizacji Umowy sprzęt, maszyny, urządzenia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C2A6A" w14:textId="77777777" w:rsidR="002523DB" w:rsidRPr="007502F7" w:rsidRDefault="002523DB" w:rsidP="007502F7">
            <w:pPr>
              <w:spacing w:before="40" w:after="40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2523DB" w:rsidRPr="003B4DF0" w14:paraId="428C31A5" w14:textId="77777777" w:rsidTr="002523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9FC8" w14:textId="77777777" w:rsidR="002523DB" w:rsidRPr="007502F7" w:rsidRDefault="00BD1BBD" w:rsidP="00A07D3E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 w:cs="Calibri"/>
                <w:color w:val="000000"/>
              </w:rPr>
            </w:pPr>
            <w:r w:rsidRPr="007502F7">
              <w:rPr>
                <w:rFonts w:ascii="Calibri" w:hAnsi="Calibri" w:cs="Calibri"/>
                <w:color w:val="000000"/>
              </w:rPr>
              <w:t>M</w:t>
            </w:r>
            <w:r w:rsidR="002523DB" w:rsidRPr="007502F7">
              <w:rPr>
                <w:rFonts w:ascii="Calibri" w:hAnsi="Calibri" w:cs="Calibri"/>
                <w:color w:val="000000"/>
              </w:rPr>
              <w:t>ożliwość wynajmu sprzętu</w:t>
            </w:r>
            <w:r w:rsidRPr="007502F7">
              <w:rPr>
                <w:rFonts w:ascii="Calibri" w:hAnsi="Calibri" w:cs="Calibri"/>
                <w:color w:val="000000"/>
              </w:rPr>
              <w:t xml:space="preserve">, </w:t>
            </w:r>
            <w:r w:rsidRPr="00BD1BBD">
              <w:rPr>
                <w:rFonts w:ascii="Calibri" w:hAnsi="Calibri" w:cs="Calibri"/>
                <w:color w:val="000000"/>
              </w:rPr>
              <w:t>maszyn, urządze</w:t>
            </w:r>
            <w:r>
              <w:rPr>
                <w:rFonts w:ascii="Calibri" w:hAnsi="Calibri" w:cs="Calibri"/>
                <w:color w:val="000000"/>
              </w:rPr>
              <w:t>ń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775B9" w14:textId="77777777" w:rsidR="002523DB" w:rsidRPr="007502F7" w:rsidRDefault="002523DB" w:rsidP="007502F7">
            <w:pPr>
              <w:spacing w:before="40" w:after="40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2523DB" w:rsidRPr="003B4DF0" w14:paraId="1BC393B6" w14:textId="77777777" w:rsidTr="002523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94F1A" w14:textId="77777777" w:rsidR="002523DB" w:rsidRPr="007502F7" w:rsidRDefault="00BD1BBD" w:rsidP="00A07D3E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 w:cs="Calibri"/>
                <w:color w:val="000000"/>
              </w:rPr>
            </w:pPr>
            <w:r w:rsidRPr="007502F7">
              <w:rPr>
                <w:rFonts w:ascii="Calibri" w:hAnsi="Calibri" w:cs="Calibri"/>
                <w:color w:val="000000"/>
              </w:rPr>
              <w:t>B</w:t>
            </w:r>
            <w:r w:rsidR="002523DB" w:rsidRPr="007502F7">
              <w:rPr>
                <w:rFonts w:ascii="Calibri" w:hAnsi="Calibri" w:cs="Calibri"/>
                <w:color w:val="000000"/>
              </w:rPr>
              <w:t>rak zaplecza technicznego, trudno osiągalny niezbędny sprzęt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C48D9" w14:textId="77777777" w:rsidR="002523DB" w:rsidRPr="007502F7" w:rsidRDefault="002523DB" w:rsidP="007502F7">
            <w:pPr>
              <w:spacing w:before="40" w:after="40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2523DB" w:rsidRPr="003B4DF0" w14:paraId="6FD7C03D" w14:textId="77777777" w:rsidTr="007502F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9066FA7" w14:textId="77777777" w:rsidR="002523DB" w:rsidRPr="007502F7" w:rsidRDefault="002523DB" w:rsidP="00BD1BBD">
            <w:pPr>
              <w:numPr>
                <w:ilvl w:val="0"/>
                <w:numId w:val="11"/>
              </w:numPr>
              <w:spacing w:before="60" w:after="60"/>
              <w:ind w:left="356"/>
              <w:rPr>
                <w:rFonts w:ascii="Calibri" w:hAnsi="Calibri" w:cs="Calibri"/>
                <w:color w:val="000000"/>
              </w:rPr>
            </w:pPr>
            <w:r w:rsidRPr="007502F7">
              <w:rPr>
                <w:rFonts w:ascii="Calibri" w:hAnsi="Calibri" w:cs="Calibri"/>
                <w:color w:val="000000"/>
              </w:rPr>
              <w:t>Dostępność materiałów i produktów do realizacji Umowy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6F63EE5" w14:textId="77777777" w:rsidR="002523DB" w:rsidRPr="007502F7" w:rsidRDefault="00A07D3E" w:rsidP="00A07D3E">
            <w:pPr>
              <w:spacing w:before="60" w:after="6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07D3E">
              <w:rPr>
                <w:rFonts w:ascii="Calibri" w:hAnsi="Calibri" w:cs="Calibri"/>
                <w:bCs/>
                <w:color w:val="000000"/>
              </w:rPr>
              <w:t>Zaznaczyć „X”</w:t>
            </w:r>
          </w:p>
        </w:tc>
      </w:tr>
      <w:tr w:rsidR="002523DB" w:rsidRPr="003B4DF0" w14:paraId="6ED069C9" w14:textId="77777777" w:rsidTr="002523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D753" w14:textId="77777777" w:rsidR="002523DB" w:rsidRPr="007502F7" w:rsidRDefault="002523DB" w:rsidP="00A07D3E">
            <w:pPr>
              <w:numPr>
                <w:ilvl w:val="0"/>
                <w:numId w:val="15"/>
              </w:numPr>
              <w:spacing w:before="40" w:after="40"/>
              <w:rPr>
                <w:rFonts w:ascii="Calibri" w:hAnsi="Calibri" w:cs="Calibri"/>
                <w:color w:val="000000"/>
              </w:rPr>
            </w:pPr>
            <w:r w:rsidRPr="007502F7">
              <w:rPr>
                <w:rFonts w:ascii="Calibri" w:hAnsi="Calibri" w:cs="Calibri"/>
                <w:color w:val="000000"/>
              </w:rPr>
              <w:t>Materiały i produkty dostępne na rynku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F6C0A" w14:textId="77777777" w:rsidR="002523DB" w:rsidRPr="007502F7" w:rsidRDefault="002523DB" w:rsidP="007502F7">
            <w:pPr>
              <w:spacing w:before="40" w:after="40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2523DB" w:rsidRPr="003B4DF0" w14:paraId="50F9E89F" w14:textId="77777777" w:rsidTr="002523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74007" w14:textId="77777777" w:rsidR="002523DB" w:rsidRPr="007502F7" w:rsidRDefault="002523DB" w:rsidP="00A07D3E">
            <w:pPr>
              <w:numPr>
                <w:ilvl w:val="0"/>
                <w:numId w:val="15"/>
              </w:numPr>
              <w:spacing w:before="40" w:after="40"/>
              <w:rPr>
                <w:rFonts w:ascii="Calibri" w:hAnsi="Calibri" w:cs="Calibri"/>
                <w:color w:val="000000"/>
              </w:rPr>
            </w:pPr>
            <w:r w:rsidRPr="007502F7">
              <w:rPr>
                <w:rFonts w:ascii="Calibri" w:hAnsi="Calibri" w:cs="Calibri"/>
                <w:color w:val="000000"/>
              </w:rPr>
              <w:t>Specyficzne materiały i produkty ale możliwe do nabycia (jeden producent / występujące substytuty)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017B3" w14:textId="77777777" w:rsidR="002523DB" w:rsidRPr="007502F7" w:rsidRDefault="002523DB" w:rsidP="007502F7">
            <w:pPr>
              <w:spacing w:before="40" w:after="40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2523DB" w:rsidRPr="003B4DF0" w14:paraId="45E02E62" w14:textId="77777777" w:rsidTr="002523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DF740" w14:textId="77777777" w:rsidR="002523DB" w:rsidRPr="007502F7" w:rsidRDefault="002523DB" w:rsidP="00A07D3E">
            <w:pPr>
              <w:numPr>
                <w:ilvl w:val="0"/>
                <w:numId w:val="15"/>
              </w:numPr>
              <w:spacing w:before="40" w:after="40"/>
              <w:rPr>
                <w:rFonts w:ascii="Calibri" w:hAnsi="Calibri" w:cs="Calibri"/>
                <w:color w:val="000000"/>
              </w:rPr>
            </w:pPr>
            <w:r w:rsidRPr="007502F7">
              <w:rPr>
                <w:rFonts w:ascii="Calibri" w:hAnsi="Calibri" w:cs="Calibri"/>
                <w:color w:val="000000"/>
              </w:rPr>
              <w:t xml:space="preserve">Materiały i produkty trudno dostępne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323C6" w14:textId="77777777" w:rsidR="002523DB" w:rsidRPr="007502F7" w:rsidRDefault="002523DB" w:rsidP="007502F7">
            <w:pPr>
              <w:spacing w:before="40" w:after="40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2523DB" w:rsidRPr="003B4DF0" w14:paraId="3C2B2C84" w14:textId="77777777" w:rsidTr="007502F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4603C12" w14:textId="77777777" w:rsidR="002523DB" w:rsidRPr="007502F7" w:rsidRDefault="002523DB" w:rsidP="00BD1BBD">
            <w:pPr>
              <w:numPr>
                <w:ilvl w:val="0"/>
                <w:numId w:val="11"/>
              </w:numPr>
              <w:spacing w:before="60" w:after="60"/>
              <w:ind w:left="356"/>
              <w:rPr>
                <w:rFonts w:ascii="Calibri" w:hAnsi="Calibri" w:cs="Calibri"/>
                <w:color w:val="000000"/>
              </w:rPr>
            </w:pPr>
            <w:r w:rsidRPr="007502F7">
              <w:rPr>
                <w:rFonts w:ascii="Calibri" w:hAnsi="Calibri" w:cs="Calibri"/>
                <w:color w:val="000000"/>
              </w:rPr>
              <w:t>Dostępność odpowiednio wykwalifikowanej kadry do realizacji Umowy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AED498B" w14:textId="77777777" w:rsidR="002523DB" w:rsidRPr="007502F7" w:rsidRDefault="00A07D3E" w:rsidP="00A07D3E">
            <w:pPr>
              <w:spacing w:before="60" w:after="6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07D3E">
              <w:rPr>
                <w:rFonts w:ascii="Calibri" w:hAnsi="Calibri" w:cs="Calibri"/>
                <w:bCs/>
                <w:color w:val="000000"/>
              </w:rPr>
              <w:t>Zaznaczyć „X”</w:t>
            </w:r>
          </w:p>
        </w:tc>
      </w:tr>
      <w:tr w:rsidR="002523DB" w:rsidRPr="003B4DF0" w14:paraId="6EE1E9D3" w14:textId="77777777" w:rsidTr="002523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7A7AE" w14:textId="77777777" w:rsidR="002523DB" w:rsidRPr="007502F7" w:rsidRDefault="00BD1BBD" w:rsidP="00A07D3E">
            <w:pPr>
              <w:numPr>
                <w:ilvl w:val="0"/>
                <w:numId w:val="16"/>
              </w:numPr>
              <w:spacing w:before="40" w:after="40"/>
              <w:rPr>
                <w:rFonts w:ascii="Calibri" w:hAnsi="Calibri" w:cs="Calibri"/>
                <w:color w:val="000000"/>
              </w:rPr>
            </w:pPr>
            <w:r w:rsidRPr="007502F7">
              <w:rPr>
                <w:rFonts w:ascii="Calibri" w:hAnsi="Calibri" w:cs="Calibri"/>
                <w:color w:val="000000"/>
              </w:rPr>
              <w:t>Z</w:t>
            </w:r>
            <w:r w:rsidR="002523DB" w:rsidRPr="007502F7">
              <w:rPr>
                <w:rFonts w:ascii="Calibri" w:hAnsi="Calibri" w:cs="Calibri"/>
                <w:color w:val="000000"/>
              </w:rPr>
              <w:t>atrudniona wykwalifikowana, doświadczona kadra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8B559" w14:textId="77777777" w:rsidR="002523DB" w:rsidRPr="007502F7" w:rsidRDefault="002523DB" w:rsidP="007502F7">
            <w:pPr>
              <w:spacing w:before="40" w:after="40"/>
              <w:rPr>
                <w:rFonts w:ascii="Calibri" w:hAnsi="Calibri" w:cs="Calibri"/>
                <w:color w:val="000000"/>
              </w:rPr>
            </w:pPr>
          </w:p>
        </w:tc>
      </w:tr>
      <w:tr w:rsidR="002523DB" w:rsidRPr="003B4DF0" w14:paraId="190E9DAB" w14:textId="77777777" w:rsidTr="002523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44354" w14:textId="77777777" w:rsidR="002523DB" w:rsidRPr="007502F7" w:rsidRDefault="00BD1BBD" w:rsidP="00A07D3E">
            <w:pPr>
              <w:numPr>
                <w:ilvl w:val="0"/>
                <w:numId w:val="16"/>
              </w:numPr>
              <w:spacing w:before="40" w:after="40"/>
              <w:rPr>
                <w:rFonts w:ascii="Calibri" w:hAnsi="Calibri" w:cs="Calibri"/>
                <w:color w:val="000000"/>
              </w:rPr>
            </w:pPr>
            <w:r w:rsidRPr="007502F7">
              <w:rPr>
                <w:rFonts w:ascii="Calibri" w:hAnsi="Calibri" w:cs="Calibri"/>
                <w:color w:val="000000"/>
              </w:rPr>
              <w:t>M</w:t>
            </w:r>
            <w:r w:rsidR="002523DB" w:rsidRPr="007502F7">
              <w:rPr>
                <w:rFonts w:ascii="Calibri" w:hAnsi="Calibri" w:cs="Calibri"/>
                <w:color w:val="000000"/>
              </w:rPr>
              <w:t>ożliwość zatrudnienia dodatkowych pracowników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7DB23" w14:textId="77777777" w:rsidR="002523DB" w:rsidRPr="007502F7" w:rsidRDefault="002523DB" w:rsidP="007502F7">
            <w:pPr>
              <w:spacing w:before="40" w:after="40"/>
              <w:rPr>
                <w:rFonts w:ascii="Calibri" w:hAnsi="Calibri" w:cs="Calibri"/>
                <w:color w:val="000000"/>
              </w:rPr>
            </w:pPr>
          </w:p>
        </w:tc>
      </w:tr>
      <w:tr w:rsidR="002523DB" w:rsidRPr="003B4DF0" w14:paraId="550E169C" w14:textId="77777777" w:rsidTr="002523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35554" w14:textId="77777777" w:rsidR="002523DB" w:rsidRPr="007502F7" w:rsidRDefault="00BD1BBD" w:rsidP="00A07D3E">
            <w:pPr>
              <w:numPr>
                <w:ilvl w:val="0"/>
                <w:numId w:val="16"/>
              </w:numPr>
              <w:spacing w:before="40" w:after="40"/>
              <w:rPr>
                <w:rFonts w:ascii="Calibri" w:hAnsi="Calibri" w:cs="Calibri"/>
                <w:color w:val="000000"/>
              </w:rPr>
            </w:pPr>
            <w:r w:rsidRPr="007502F7">
              <w:rPr>
                <w:rFonts w:ascii="Calibri" w:hAnsi="Calibri" w:cs="Calibri"/>
                <w:color w:val="000000"/>
              </w:rPr>
              <w:t>N</w:t>
            </w:r>
            <w:r w:rsidR="002523DB" w:rsidRPr="007502F7">
              <w:rPr>
                <w:rFonts w:ascii="Calibri" w:hAnsi="Calibri" w:cs="Calibri"/>
                <w:color w:val="000000"/>
              </w:rPr>
              <w:t>iedobory fachowców, wymagane szczególne umiejętności i predyspozycje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57CC" w14:textId="77777777" w:rsidR="002523DB" w:rsidRPr="007502F7" w:rsidRDefault="002523DB" w:rsidP="007502F7">
            <w:pPr>
              <w:spacing w:before="40" w:after="40"/>
              <w:rPr>
                <w:rFonts w:ascii="Calibri" w:hAnsi="Calibri" w:cs="Calibri"/>
                <w:color w:val="000000"/>
              </w:rPr>
            </w:pPr>
          </w:p>
        </w:tc>
      </w:tr>
      <w:tr w:rsidR="002523DB" w:rsidRPr="003B4DF0" w14:paraId="4477B0B9" w14:textId="77777777" w:rsidTr="007502F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8862EEC" w14:textId="77777777" w:rsidR="002523DB" w:rsidRPr="007502F7" w:rsidRDefault="002523DB" w:rsidP="00BD1BBD">
            <w:pPr>
              <w:numPr>
                <w:ilvl w:val="0"/>
                <w:numId w:val="11"/>
              </w:numPr>
              <w:spacing w:before="60" w:after="60"/>
              <w:ind w:left="356" w:hanging="421"/>
              <w:rPr>
                <w:rFonts w:ascii="Calibri" w:hAnsi="Calibri" w:cs="Calibri"/>
                <w:color w:val="000000"/>
              </w:rPr>
            </w:pPr>
            <w:r w:rsidRPr="007502F7">
              <w:rPr>
                <w:rFonts w:ascii="Calibri" w:hAnsi="Calibri" w:cs="Calibri"/>
                <w:color w:val="000000"/>
              </w:rPr>
              <w:t xml:space="preserve">Majątek trwały firmy </w:t>
            </w:r>
            <w:r w:rsidR="00950C33" w:rsidRPr="007502F7">
              <w:rPr>
                <w:rFonts w:ascii="Calibri" w:hAnsi="Calibri" w:cs="Calibri"/>
                <w:color w:val="000000"/>
              </w:rPr>
              <w:t>w stosunku do</w:t>
            </w:r>
            <w:r w:rsidR="00950C33">
              <w:t xml:space="preserve"> </w:t>
            </w:r>
            <w:r w:rsidR="00950C33" w:rsidRPr="00950C33">
              <w:rPr>
                <w:rFonts w:ascii="Calibri" w:hAnsi="Calibri" w:cs="Calibri"/>
                <w:color w:val="000000"/>
              </w:rPr>
              <w:t>sumy bilansowej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EC2DBD0" w14:textId="77777777" w:rsidR="002523DB" w:rsidRPr="007502F7" w:rsidRDefault="00BD1BBD" w:rsidP="00A07D3E">
            <w:pPr>
              <w:spacing w:before="60" w:after="60"/>
              <w:jc w:val="right"/>
              <w:rPr>
                <w:rFonts w:ascii="Calibri" w:hAnsi="Calibri" w:cs="Calibri"/>
                <w:color w:val="000000"/>
              </w:rPr>
            </w:pPr>
            <w:r w:rsidRPr="00A07D3E">
              <w:rPr>
                <w:rFonts w:ascii="Calibri" w:hAnsi="Calibri" w:cs="Calibri"/>
                <w:color w:val="000000"/>
              </w:rPr>
              <w:t>………..%</w:t>
            </w:r>
            <w:r w:rsidR="00950C33">
              <w:t xml:space="preserve"> </w:t>
            </w:r>
          </w:p>
        </w:tc>
      </w:tr>
    </w:tbl>
    <w:p w14:paraId="3EC39448" w14:textId="77777777" w:rsidR="00405982" w:rsidRPr="00E021D9" w:rsidRDefault="00405982">
      <w:pPr>
        <w:pStyle w:val="Tekstpodstawowy"/>
        <w:spacing w:before="240" w:after="120"/>
        <w:rPr>
          <w:rFonts w:ascii="Calibri" w:hAnsi="Calibri" w:cs="Calibri"/>
          <w:sz w:val="20"/>
        </w:rPr>
      </w:pPr>
      <w:r w:rsidRPr="00E021D9">
        <w:rPr>
          <w:rFonts w:ascii="Calibri" w:hAnsi="Calibri" w:cs="Calibri"/>
          <w:b/>
          <w:sz w:val="20"/>
        </w:rPr>
        <w:t>5. OŚWIADCZENIA:</w:t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559"/>
        <w:gridCol w:w="1276"/>
        <w:gridCol w:w="142"/>
        <w:gridCol w:w="2733"/>
      </w:tblGrid>
      <w:tr w:rsidR="00405982" w14:paraId="24E79D7D" w14:textId="77777777">
        <w:trPr>
          <w:cantSplit/>
          <w:trHeight w:val="365"/>
        </w:trPr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01C5749" w14:textId="77777777" w:rsidR="00405982" w:rsidRPr="00E021D9" w:rsidRDefault="00405982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E021D9">
              <w:rPr>
                <w:rFonts w:ascii="Calibri" w:hAnsi="Calibri" w:cs="Calibri"/>
                <w:sz w:val="20"/>
                <w:szCs w:val="20"/>
              </w:rPr>
              <w:t>Oświadczam/-y, że jestem/-</w:t>
            </w:r>
            <w:proofErr w:type="spellStart"/>
            <w:r w:rsidRPr="00E021D9">
              <w:rPr>
                <w:rFonts w:ascii="Calibri" w:hAnsi="Calibri" w:cs="Calibri"/>
                <w:sz w:val="20"/>
                <w:szCs w:val="20"/>
              </w:rPr>
              <w:t>śmy</w:t>
            </w:r>
            <w:proofErr w:type="spellEnd"/>
            <w:r w:rsidRPr="00E021D9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14:paraId="0A4D7027" w14:textId="77777777" w:rsidR="00405982" w:rsidRPr="006E1EAD" w:rsidRDefault="00405982">
            <w:pPr>
              <w:pStyle w:val="Tekstpodstawowy"/>
              <w:jc w:val="left"/>
              <w:rPr>
                <w:rFonts w:ascii="Wingdings" w:hAnsi="Wingdings" w:cs="Wingdings"/>
                <w:sz w:val="18"/>
                <w:szCs w:val="18"/>
              </w:rPr>
            </w:pPr>
            <w:r w:rsidRPr="006E1EAD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6E1EAD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6E1EAD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021D9">
              <w:rPr>
                <w:rFonts w:ascii="Calibri" w:hAnsi="Calibri" w:cs="Calibri"/>
                <w:sz w:val="18"/>
                <w:szCs w:val="18"/>
              </w:rPr>
              <w:t>MIKRO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14:paraId="57D4398B" w14:textId="77777777" w:rsidR="00405982" w:rsidRPr="006E1EAD" w:rsidRDefault="00405982">
            <w:pPr>
              <w:pStyle w:val="Tekstpodstawowy"/>
              <w:jc w:val="left"/>
              <w:rPr>
                <w:rFonts w:ascii="Wingdings" w:hAnsi="Wingdings" w:cs="Wingdings"/>
                <w:sz w:val="18"/>
                <w:szCs w:val="18"/>
              </w:rPr>
            </w:pPr>
            <w:r w:rsidRPr="006E1EAD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6E1EAD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021D9">
              <w:rPr>
                <w:rFonts w:ascii="Calibri" w:hAnsi="Calibri" w:cs="Calibri"/>
                <w:sz w:val="18"/>
                <w:szCs w:val="18"/>
              </w:rPr>
              <w:t>MAŁYM</w:t>
            </w:r>
          </w:p>
        </w:tc>
        <w:tc>
          <w:tcPr>
            <w:tcW w:w="2733" w:type="dxa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03B07E3D" w14:textId="77777777" w:rsidR="00405982" w:rsidRPr="006E1EAD" w:rsidRDefault="00405982">
            <w:pPr>
              <w:pStyle w:val="Tekstpodstawowy"/>
              <w:jc w:val="left"/>
              <w:rPr>
                <w:sz w:val="18"/>
                <w:szCs w:val="18"/>
              </w:rPr>
            </w:pPr>
            <w:r w:rsidRPr="006E1EAD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6E1EAD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6E1EAD">
              <w:rPr>
                <w:rFonts w:ascii="Calibri" w:hAnsi="Calibri" w:cs="Calibri"/>
                <w:sz w:val="18"/>
                <w:szCs w:val="18"/>
              </w:rPr>
              <w:t>ŚREDNIM PRZEDSIĘBIORCĄ</w:t>
            </w:r>
          </w:p>
        </w:tc>
      </w:tr>
      <w:tr w:rsidR="00405982" w14:paraId="0C9B0762" w14:textId="77777777">
        <w:trPr>
          <w:cantSplit/>
          <w:trHeight w:val="713"/>
        </w:trPr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4918825" w14:textId="77777777" w:rsidR="00405982" w:rsidRPr="00E021D9" w:rsidRDefault="00405982">
            <w:pPr>
              <w:pStyle w:val="Default"/>
              <w:snapToGrid w:val="0"/>
              <w:spacing w:after="62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710" w:type="dxa"/>
            <w:gridSpan w:val="4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0D513" w14:textId="77777777" w:rsidR="00405982" w:rsidRPr="00975E55" w:rsidRDefault="00975E55" w:rsidP="00975E55">
            <w:pPr>
              <w:pStyle w:val="Tekstpodstawowy"/>
              <w:ind w:left="72" w:right="72"/>
              <w:rPr>
                <w:rFonts w:ascii="Calibri" w:hAnsi="Calibri" w:cs="Calibri"/>
                <w:sz w:val="13"/>
                <w:szCs w:val="13"/>
              </w:rPr>
            </w:pPr>
            <w:r w:rsidRPr="00B9382C">
              <w:rPr>
                <w:rFonts w:ascii="Calibri" w:hAnsi="Calibri" w:cs="Calibri"/>
                <w:sz w:val="13"/>
                <w:szCs w:val="13"/>
              </w:rPr>
              <w:t xml:space="preserve">w rozumieniu ustawy z dnia 6 marca 2018 r. Prawo przedsiębiorców (Dz.U. z 2021  roku poz. 162  z </w:t>
            </w:r>
            <w:proofErr w:type="spellStart"/>
            <w:r w:rsidRPr="00B9382C">
              <w:rPr>
                <w:rFonts w:ascii="Calibri" w:hAnsi="Calibri" w:cs="Calibri"/>
                <w:sz w:val="13"/>
                <w:szCs w:val="13"/>
              </w:rPr>
              <w:t>późn</w:t>
            </w:r>
            <w:proofErr w:type="spellEnd"/>
            <w:r w:rsidRPr="00B9382C">
              <w:rPr>
                <w:rFonts w:ascii="Calibri" w:hAnsi="Calibri" w:cs="Calibri"/>
                <w:sz w:val="13"/>
                <w:szCs w:val="13"/>
              </w:rPr>
              <w:t>. zm.) oraz załącznika nr I do Rozporządzenia Komisji (UE) nr 651/2014 z dnia 17 czerwca 2014 r. uznające niektóre rodzaje pomocy za zgodne z rynkiem wewnętrznym  w zastosowaniu art. 107 i 108 Traktatu (Dz. Urz. UE L 187z dnia 26.06.2014 r .)</w:t>
            </w:r>
          </w:p>
        </w:tc>
      </w:tr>
      <w:tr w:rsidR="00405982" w14:paraId="30F60EEF" w14:textId="77777777">
        <w:trPr>
          <w:cantSplit/>
          <w:trHeight w:val="398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276E709" w14:textId="77777777" w:rsidR="00405982" w:rsidRPr="00E021D9" w:rsidRDefault="00405982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E021D9">
              <w:rPr>
                <w:rFonts w:ascii="Calibri" w:hAnsi="Calibri" w:cs="Calibri"/>
                <w:sz w:val="20"/>
                <w:szCs w:val="20"/>
              </w:rPr>
              <w:t>Oświadczam/-y, że Skarb Państwa oraz państwowe osoby prawne nie posiadają akcji, udziałów ani innych równoznacznych praw w kapitale reprezentowanego przeze mnie/nas podmiotu: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A1319" w14:textId="77777777" w:rsidR="00405982" w:rsidRPr="006E1EAD" w:rsidRDefault="00405982">
            <w:pPr>
              <w:pStyle w:val="Tekstpodstawowy"/>
              <w:jc w:val="left"/>
              <w:rPr>
                <w:rFonts w:ascii="Wingdings" w:hAnsi="Wingdings" w:cs="Wingdings"/>
                <w:sz w:val="18"/>
                <w:szCs w:val="18"/>
              </w:rPr>
            </w:pPr>
            <w:r w:rsidRPr="006E1EAD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6E1EAD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6E1EAD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021D9">
              <w:rPr>
                <w:rFonts w:ascii="Calibri" w:hAnsi="Calibri" w:cs="Calibri"/>
                <w:sz w:val="18"/>
                <w:szCs w:val="18"/>
              </w:rPr>
              <w:t>OŚWIADCZENIE PRAWDZIWE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B5CDB" w14:textId="77777777" w:rsidR="00405982" w:rsidRPr="006E1EAD" w:rsidRDefault="00405982">
            <w:pPr>
              <w:pStyle w:val="Tekstpodstawowy"/>
              <w:jc w:val="left"/>
              <w:rPr>
                <w:sz w:val="18"/>
                <w:szCs w:val="18"/>
              </w:rPr>
            </w:pPr>
            <w:r w:rsidRPr="006E1EAD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6E1EAD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6E1EAD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6E1EAD">
              <w:rPr>
                <w:rFonts w:ascii="Calibri" w:hAnsi="Calibri" w:cs="Calibri"/>
                <w:sz w:val="18"/>
                <w:szCs w:val="18"/>
              </w:rPr>
              <w:t>OŚWIADCZENIE FAŁSZYWE</w:t>
            </w:r>
            <w:r w:rsidRPr="006E1EA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405982" w14:paraId="428EFE02" w14:textId="77777777">
        <w:trPr>
          <w:cantSplit/>
          <w:trHeight w:val="398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AA7A457" w14:textId="77777777" w:rsidR="00405982" w:rsidRPr="00E021D9" w:rsidRDefault="00405982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E021D9">
              <w:rPr>
                <w:rFonts w:ascii="Calibri" w:hAnsi="Calibri" w:cs="Calibri"/>
                <w:sz w:val="20"/>
                <w:szCs w:val="20"/>
              </w:rPr>
              <w:t>Oświadczam/-y, że jestem/-</w:t>
            </w:r>
            <w:proofErr w:type="spellStart"/>
            <w:r w:rsidRPr="00E021D9">
              <w:rPr>
                <w:rFonts w:ascii="Calibri" w:hAnsi="Calibri" w:cs="Calibri"/>
                <w:sz w:val="20"/>
                <w:szCs w:val="20"/>
              </w:rPr>
              <w:t>śmy</w:t>
            </w:r>
            <w:proofErr w:type="spellEnd"/>
            <w:r w:rsidRPr="00E021D9">
              <w:rPr>
                <w:rFonts w:ascii="Calibri" w:hAnsi="Calibri" w:cs="Calibri"/>
                <w:sz w:val="20"/>
                <w:szCs w:val="20"/>
              </w:rPr>
              <w:t xml:space="preserve"> p</w:t>
            </w:r>
            <w:r w:rsidR="009722AC" w:rsidRPr="00E021D9">
              <w:rPr>
                <w:rFonts w:ascii="Calibri" w:hAnsi="Calibri" w:cs="Calibri"/>
                <w:sz w:val="20"/>
                <w:szCs w:val="20"/>
              </w:rPr>
              <w:t>odatnikiem</w:t>
            </w:r>
            <w:r w:rsidRPr="00E021D9">
              <w:rPr>
                <w:rFonts w:ascii="Calibri" w:hAnsi="Calibri" w:cs="Calibri"/>
                <w:sz w:val="20"/>
                <w:szCs w:val="20"/>
              </w:rPr>
              <w:t xml:space="preserve"> podatku od towarów i usług (VAT):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87C51" w14:textId="77777777" w:rsidR="00405982" w:rsidRPr="006E1EAD" w:rsidRDefault="00405982">
            <w:pPr>
              <w:pStyle w:val="Tekstpodstawowy"/>
              <w:jc w:val="left"/>
              <w:rPr>
                <w:rFonts w:ascii="Wingdings" w:hAnsi="Wingdings" w:cs="Wingdings"/>
                <w:sz w:val="18"/>
                <w:szCs w:val="18"/>
              </w:rPr>
            </w:pPr>
            <w:r w:rsidRPr="006E1EAD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6E1EAD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6E1EAD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021D9">
              <w:rPr>
                <w:rFonts w:ascii="Calibri" w:hAnsi="Calibri" w:cs="Calibri"/>
                <w:sz w:val="18"/>
                <w:szCs w:val="18"/>
              </w:rPr>
              <w:t>OŚWIADCZENIE PRAWDZIWE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5F9AE" w14:textId="77777777" w:rsidR="00405982" w:rsidRDefault="00405982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E1EAD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6E1EAD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6E1EAD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6E1EAD">
              <w:rPr>
                <w:rFonts w:ascii="Calibri" w:hAnsi="Calibri" w:cs="Calibri"/>
                <w:sz w:val="18"/>
                <w:szCs w:val="18"/>
              </w:rPr>
              <w:t>OŚWIADCZENIE FAŁSZYWE</w:t>
            </w:r>
            <w:r w:rsidRPr="006E1EA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F686246" w14:textId="77777777" w:rsidR="000D519D" w:rsidRPr="000D519D" w:rsidRDefault="000D519D" w:rsidP="000D519D"/>
        </w:tc>
      </w:tr>
      <w:tr w:rsidR="00405982" w14:paraId="240926C4" w14:textId="77777777">
        <w:trPr>
          <w:cantSplit/>
          <w:trHeight w:val="1255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2B35FC2" w14:textId="77777777" w:rsidR="00405982" w:rsidRPr="00E021D9" w:rsidRDefault="00405982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E021D9">
              <w:rPr>
                <w:rFonts w:ascii="Calibri" w:hAnsi="Calibri" w:cs="Calibri"/>
                <w:sz w:val="20"/>
                <w:szCs w:val="20"/>
              </w:rPr>
              <w:t>Oświadczam/-y, że nie znajduję/-</w:t>
            </w:r>
            <w:proofErr w:type="spellStart"/>
            <w:r w:rsidRPr="00E021D9">
              <w:rPr>
                <w:rFonts w:ascii="Calibri" w:hAnsi="Calibri" w:cs="Calibri"/>
                <w:sz w:val="20"/>
                <w:szCs w:val="20"/>
              </w:rPr>
              <w:t>emy</w:t>
            </w:r>
            <w:proofErr w:type="spellEnd"/>
            <w:r w:rsidRPr="00E021D9">
              <w:rPr>
                <w:rFonts w:ascii="Calibri" w:hAnsi="Calibri" w:cs="Calibri"/>
                <w:sz w:val="20"/>
                <w:szCs w:val="20"/>
              </w:rPr>
              <w:t xml:space="preserve"> się w trudnej sytuacji (nie jesteśmy zagrożonym przedsiębiorstwem) w rozumieniu Komunikatu Komisji: Wytyczne dotyczące pomocy państwa na ratowanie i restrukturyzację przedsiębiorstw niefinansowych znajdujących się w trudnej sytuacji (Dz. U. UE C 249 z 31.07.2014 r.)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D3E77" w14:textId="77777777" w:rsidR="00405982" w:rsidRPr="006E1EAD" w:rsidRDefault="00405982">
            <w:pPr>
              <w:pStyle w:val="Tekstpodstawowy"/>
              <w:jc w:val="left"/>
              <w:rPr>
                <w:rFonts w:ascii="Wingdings" w:hAnsi="Wingdings" w:cs="Wingdings"/>
                <w:sz w:val="18"/>
                <w:szCs w:val="18"/>
              </w:rPr>
            </w:pPr>
            <w:r w:rsidRPr="006E1EAD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6E1EAD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6E1EAD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021D9">
              <w:rPr>
                <w:rFonts w:ascii="Calibri" w:hAnsi="Calibri" w:cs="Calibri"/>
                <w:sz w:val="18"/>
                <w:szCs w:val="18"/>
              </w:rPr>
              <w:t>OŚWIADCZENIE PRAWDZIWE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1C6C" w14:textId="77777777" w:rsidR="00405982" w:rsidRPr="006E1EAD" w:rsidRDefault="00405982">
            <w:pPr>
              <w:pStyle w:val="Tekstpodstawowy"/>
              <w:jc w:val="left"/>
              <w:rPr>
                <w:sz w:val="18"/>
                <w:szCs w:val="18"/>
              </w:rPr>
            </w:pPr>
            <w:r w:rsidRPr="006E1EAD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6E1EAD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6E1EAD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021D9">
              <w:rPr>
                <w:rFonts w:ascii="Calibri" w:hAnsi="Calibri" w:cs="Calibri"/>
                <w:sz w:val="18"/>
                <w:szCs w:val="18"/>
              </w:rPr>
              <w:t>OŚWIADCZENIE FAŁSZYWE</w:t>
            </w:r>
            <w:r w:rsidRPr="006E1EA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405982" w14:paraId="5E7A2076" w14:textId="77777777">
        <w:trPr>
          <w:cantSplit/>
          <w:trHeight w:val="588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E20E447" w14:textId="77777777" w:rsidR="00405982" w:rsidRPr="00E021D9" w:rsidRDefault="00405982">
            <w:pPr>
              <w:pStyle w:val="Tekstpodstawowy"/>
              <w:jc w:val="left"/>
              <w:rPr>
                <w:rFonts w:ascii="Calibri" w:hAnsi="Calibri" w:cs="Calibri"/>
                <w:sz w:val="20"/>
              </w:rPr>
            </w:pPr>
            <w:r w:rsidRPr="00E021D9">
              <w:rPr>
                <w:rFonts w:ascii="Calibri" w:hAnsi="Calibri" w:cs="Calibri"/>
                <w:sz w:val="20"/>
              </w:rPr>
              <w:t>Oświadczam/-y, że nie posiadam/-y zaległości wobec Zakładu Ubezpieczeń Społecznych (ZUS):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23EAD" w14:textId="77777777" w:rsidR="00405982" w:rsidRPr="006E1EAD" w:rsidRDefault="00405982">
            <w:pPr>
              <w:pStyle w:val="Tekstpodstawowy"/>
              <w:jc w:val="left"/>
              <w:rPr>
                <w:rFonts w:ascii="Wingdings" w:hAnsi="Wingdings" w:cs="Wingdings"/>
                <w:sz w:val="18"/>
                <w:szCs w:val="18"/>
              </w:rPr>
            </w:pPr>
            <w:r w:rsidRPr="006E1EAD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6E1EAD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6E1EAD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6E1EAD">
              <w:rPr>
                <w:rFonts w:ascii="Calibri" w:hAnsi="Calibri" w:cs="Calibri"/>
                <w:sz w:val="18"/>
                <w:szCs w:val="18"/>
              </w:rPr>
              <w:t>OŚWIADCZENIE PRAWDZIWE</w:t>
            </w:r>
            <w:r w:rsidRPr="006E1EAD">
              <w:rPr>
                <w:rFonts w:ascii="Tahoma" w:hAnsi="Tahoma" w:cs="Tahoma"/>
                <w:sz w:val="18"/>
                <w:szCs w:val="18"/>
              </w:rPr>
              <w:br/>
            </w:r>
            <w:r w:rsidRPr="006E1EAD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6E1EAD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6E1EAD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021D9">
              <w:rPr>
                <w:rFonts w:ascii="Calibri" w:hAnsi="Calibri" w:cs="Calibri"/>
                <w:sz w:val="18"/>
                <w:szCs w:val="18"/>
              </w:rPr>
              <w:t>UGODA Z ZUS</w:t>
            </w:r>
            <w:r w:rsidRPr="006E1EA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B463E" w14:textId="77777777" w:rsidR="00405982" w:rsidRPr="006E1EAD" w:rsidRDefault="00405982">
            <w:pPr>
              <w:pStyle w:val="Tekstpodstawowy"/>
              <w:ind w:left="214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6E1EAD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6E1EAD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021D9">
              <w:rPr>
                <w:rFonts w:ascii="Calibri" w:hAnsi="Calibri" w:cs="Calibri"/>
                <w:sz w:val="18"/>
                <w:szCs w:val="18"/>
              </w:rPr>
              <w:t>OŚWIADCZENIE FAŁSZYWE</w:t>
            </w:r>
          </w:p>
          <w:p w14:paraId="421298BB" w14:textId="77777777" w:rsidR="00405982" w:rsidRPr="006E1EAD" w:rsidRDefault="00405982">
            <w:pPr>
              <w:pStyle w:val="Tekstpodstawowy"/>
              <w:ind w:left="214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05982" w14:paraId="3AC3B088" w14:textId="77777777">
        <w:trPr>
          <w:cantSplit/>
          <w:trHeight w:val="541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E3C499A" w14:textId="77777777" w:rsidR="00405982" w:rsidRPr="00E021D9" w:rsidRDefault="00405982">
            <w:pPr>
              <w:pStyle w:val="Tekstpodstawowy"/>
              <w:jc w:val="left"/>
              <w:rPr>
                <w:rFonts w:ascii="Calibri" w:hAnsi="Calibri" w:cs="Calibri"/>
                <w:sz w:val="20"/>
              </w:rPr>
            </w:pPr>
            <w:r w:rsidRPr="00E021D9">
              <w:rPr>
                <w:rFonts w:ascii="Calibri" w:hAnsi="Calibri" w:cs="Calibri"/>
                <w:sz w:val="20"/>
              </w:rPr>
              <w:t>Oświadczam/-y, że nie posiadam/-y zaległości wobec Urzędu Skarbowego (US):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060A7" w14:textId="77777777" w:rsidR="00405982" w:rsidRPr="006E1EAD" w:rsidRDefault="00405982">
            <w:pPr>
              <w:pStyle w:val="Tekstpodstawowy"/>
              <w:jc w:val="left"/>
              <w:rPr>
                <w:rFonts w:ascii="Wingdings" w:hAnsi="Wingdings" w:cs="Wingdings"/>
                <w:sz w:val="18"/>
                <w:szCs w:val="18"/>
              </w:rPr>
            </w:pPr>
            <w:r w:rsidRPr="006E1EAD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6E1EAD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6E1EAD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021D9">
              <w:rPr>
                <w:rFonts w:ascii="Calibri" w:hAnsi="Calibri" w:cs="Calibri"/>
                <w:sz w:val="18"/>
                <w:szCs w:val="18"/>
              </w:rPr>
              <w:t>OŚWIADCZENIE PRAWDZIWE</w:t>
            </w:r>
            <w:r w:rsidRPr="006E1EAD">
              <w:rPr>
                <w:rFonts w:ascii="Tahoma" w:hAnsi="Tahoma" w:cs="Tahoma"/>
                <w:sz w:val="18"/>
                <w:szCs w:val="18"/>
              </w:rPr>
              <w:br/>
            </w:r>
            <w:r w:rsidRPr="006E1EAD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6E1EAD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6E1EAD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6E1EAD">
              <w:rPr>
                <w:rFonts w:ascii="Calibri" w:hAnsi="Calibri" w:cs="Calibri"/>
                <w:sz w:val="18"/>
                <w:szCs w:val="18"/>
              </w:rPr>
              <w:t>UGODA Z US</w:t>
            </w:r>
            <w:r w:rsidRPr="006E1EA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8B9FC" w14:textId="77777777" w:rsidR="00405982" w:rsidRPr="006E1EAD" w:rsidRDefault="00405982">
            <w:pPr>
              <w:pStyle w:val="Tekstpodstawowy"/>
              <w:ind w:left="214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6E1EAD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6E1EAD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021D9">
              <w:rPr>
                <w:rFonts w:ascii="Calibri" w:hAnsi="Calibri" w:cs="Calibri"/>
                <w:sz w:val="18"/>
                <w:szCs w:val="18"/>
              </w:rPr>
              <w:t>OŚWIADCZENIE FAŁSZYWE</w:t>
            </w:r>
          </w:p>
          <w:p w14:paraId="4E33F826" w14:textId="77777777" w:rsidR="00405982" w:rsidRPr="006E1EAD" w:rsidRDefault="00405982">
            <w:pPr>
              <w:pStyle w:val="Tekstpodstawowy"/>
              <w:ind w:left="214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05982" w14:paraId="36AA7BD6" w14:textId="77777777">
        <w:trPr>
          <w:cantSplit/>
          <w:trHeight w:val="847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0582C60" w14:textId="77777777" w:rsidR="00405982" w:rsidRPr="00E021D9" w:rsidRDefault="00405982">
            <w:pPr>
              <w:pStyle w:val="Tekstpodstawowy"/>
              <w:jc w:val="left"/>
              <w:rPr>
                <w:rFonts w:ascii="Calibri" w:hAnsi="Calibri" w:cs="Calibri"/>
                <w:sz w:val="20"/>
              </w:rPr>
            </w:pPr>
            <w:r w:rsidRPr="00E021D9">
              <w:rPr>
                <w:rFonts w:ascii="Calibri" w:hAnsi="Calibri" w:cs="Calibri"/>
                <w:sz w:val="20"/>
              </w:rPr>
              <w:t>Oświadczam/-y, że posiadane przeze mnie/nas rachunki bankowe wolne są od zajęć egzekucyjnych, a opłaty</w:t>
            </w:r>
          </w:p>
          <w:p w14:paraId="51AAFF9E" w14:textId="77777777" w:rsidR="00405982" w:rsidRPr="00E021D9" w:rsidRDefault="00405982">
            <w:pPr>
              <w:pStyle w:val="Tekstpodstawowy"/>
              <w:jc w:val="left"/>
              <w:rPr>
                <w:rFonts w:ascii="Calibri" w:hAnsi="Calibri" w:cs="Calibri"/>
                <w:sz w:val="20"/>
              </w:rPr>
            </w:pPr>
            <w:r w:rsidRPr="00E021D9">
              <w:rPr>
                <w:rFonts w:ascii="Calibri" w:hAnsi="Calibri" w:cs="Calibri"/>
                <w:sz w:val="20"/>
              </w:rPr>
              <w:t>i prowizje z tytuły posiadanych zobowiązań oraz prowadzenia rachunków regulowane są terminowo: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D38B4" w14:textId="77777777" w:rsidR="00405982" w:rsidRPr="006E1EAD" w:rsidRDefault="00405982">
            <w:pPr>
              <w:pStyle w:val="Tekstpodstawowy"/>
              <w:jc w:val="left"/>
              <w:rPr>
                <w:rFonts w:ascii="Wingdings" w:hAnsi="Wingdings" w:cs="Wingdings"/>
                <w:sz w:val="18"/>
                <w:szCs w:val="18"/>
              </w:rPr>
            </w:pPr>
            <w:r w:rsidRPr="006E1EAD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6E1EAD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6E1EAD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021D9">
              <w:rPr>
                <w:rFonts w:ascii="Calibri" w:hAnsi="Calibri" w:cs="Calibri"/>
                <w:sz w:val="18"/>
                <w:szCs w:val="18"/>
              </w:rPr>
              <w:t>OŚWIADCZENIE PRAWDZIWE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50D43" w14:textId="77777777" w:rsidR="00405982" w:rsidRPr="006E1EAD" w:rsidRDefault="00405982">
            <w:pPr>
              <w:pStyle w:val="Tekstpodstawowy"/>
              <w:jc w:val="left"/>
              <w:rPr>
                <w:sz w:val="18"/>
                <w:szCs w:val="18"/>
              </w:rPr>
            </w:pPr>
            <w:r w:rsidRPr="006E1EAD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6E1EAD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6E1EAD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6E1EAD">
              <w:rPr>
                <w:rFonts w:ascii="Calibri" w:hAnsi="Calibri" w:cs="Calibri"/>
                <w:sz w:val="18"/>
                <w:szCs w:val="18"/>
              </w:rPr>
              <w:t>OŚWIADCZENIE FAŁSZYWE</w:t>
            </w:r>
            <w:r w:rsidRPr="006E1EA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405982" w14:paraId="6E05C40C" w14:textId="77777777">
        <w:trPr>
          <w:cantSplit/>
          <w:trHeight w:val="837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55D98EF" w14:textId="77777777" w:rsidR="00405982" w:rsidRPr="00E021D9" w:rsidRDefault="00405982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E021D9">
              <w:rPr>
                <w:rFonts w:ascii="Calibri" w:hAnsi="Calibri" w:cs="Calibri"/>
                <w:color w:val="auto"/>
                <w:sz w:val="20"/>
                <w:szCs w:val="20"/>
              </w:rPr>
              <w:t>Oświadczam/-y, że w stosunku do prowadzonego przeze mnie/nas przedsiębiorstwa nie toczy się postępowanie upadłościowe, restrukturyzacyjne, likwidacyjne i działalność przedsiębiorstwa nie została zawieszona: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0DAA6" w14:textId="77777777" w:rsidR="00405982" w:rsidRPr="006E1EAD" w:rsidRDefault="00405982">
            <w:pPr>
              <w:pStyle w:val="Tekstpodstawowy"/>
              <w:jc w:val="left"/>
              <w:rPr>
                <w:rFonts w:ascii="Wingdings" w:hAnsi="Wingdings" w:cs="Wingdings"/>
                <w:sz w:val="18"/>
                <w:szCs w:val="18"/>
              </w:rPr>
            </w:pPr>
            <w:r w:rsidRPr="006E1EAD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6E1EAD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6E1EAD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021D9">
              <w:rPr>
                <w:rFonts w:ascii="Calibri" w:hAnsi="Calibri" w:cs="Calibri"/>
                <w:sz w:val="18"/>
                <w:szCs w:val="18"/>
              </w:rPr>
              <w:t>OŚWIADCZENIE PRAWDZIWE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0D345" w14:textId="77777777" w:rsidR="00405982" w:rsidRPr="006E1EAD" w:rsidRDefault="00405982">
            <w:pPr>
              <w:pStyle w:val="Tekstpodstawowy"/>
              <w:jc w:val="left"/>
              <w:rPr>
                <w:sz w:val="18"/>
                <w:szCs w:val="18"/>
              </w:rPr>
            </w:pPr>
            <w:r w:rsidRPr="006E1EAD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6E1EAD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6E1EAD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021D9">
              <w:rPr>
                <w:rFonts w:ascii="Calibri" w:hAnsi="Calibri" w:cs="Calibri"/>
                <w:sz w:val="18"/>
                <w:szCs w:val="18"/>
              </w:rPr>
              <w:t>OŚWIADCZENIE FAŁSZYWE</w:t>
            </w:r>
            <w:r w:rsidRPr="006E1EA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405982" w14:paraId="0FC24416" w14:textId="77777777">
        <w:trPr>
          <w:cantSplit/>
          <w:trHeight w:val="842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E3EF339" w14:textId="77777777" w:rsidR="00405982" w:rsidRPr="00E021D9" w:rsidRDefault="00405982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E021D9">
              <w:rPr>
                <w:rFonts w:ascii="Calibri" w:hAnsi="Calibri" w:cs="Calibri"/>
                <w:color w:val="auto"/>
                <w:sz w:val="20"/>
                <w:szCs w:val="20"/>
              </w:rPr>
              <w:t>Oświadczam/-y, że wobec mnie/nas nie toczą się postępowania sądowe, administracyjne i inne mogące mieć wpływ na wykonywaną działalność lub zdolność do spłaty zaciągniętych zobowiązań finansowych: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5BD15" w14:textId="77777777" w:rsidR="00405982" w:rsidRPr="006E1EAD" w:rsidRDefault="00405982">
            <w:pPr>
              <w:pStyle w:val="Tekstpodstawowy"/>
              <w:jc w:val="left"/>
              <w:rPr>
                <w:rFonts w:ascii="Wingdings" w:hAnsi="Wingdings" w:cs="Wingdings"/>
                <w:sz w:val="18"/>
                <w:szCs w:val="18"/>
              </w:rPr>
            </w:pPr>
            <w:r w:rsidRPr="006E1EAD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6E1EAD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6E1EAD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6E1EAD">
              <w:rPr>
                <w:rFonts w:ascii="Calibri" w:hAnsi="Calibri" w:cs="Calibri"/>
                <w:sz w:val="18"/>
                <w:szCs w:val="18"/>
              </w:rPr>
              <w:t>OŚWIADCZENIE PRAWDZIWE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38D57" w14:textId="77777777" w:rsidR="00405982" w:rsidRPr="006E1EAD" w:rsidRDefault="00405982">
            <w:pPr>
              <w:pStyle w:val="Tekstpodstawowy"/>
              <w:jc w:val="left"/>
              <w:rPr>
                <w:sz w:val="18"/>
                <w:szCs w:val="18"/>
              </w:rPr>
            </w:pPr>
            <w:r w:rsidRPr="006E1EAD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6E1EAD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6E1EAD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6E1EAD">
              <w:rPr>
                <w:rFonts w:ascii="Calibri" w:hAnsi="Calibri" w:cs="Calibri"/>
                <w:sz w:val="18"/>
                <w:szCs w:val="18"/>
              </w:rPr>
              <w:t>OŚWIADCZENIE FAŁSZYWE</w:t>
            </w:r>
            <w:r w:rsidRPr="006E1EA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405982" w14:paraId="264EB5AF" w14:textId="77777777">
        <w:trPr>
          <w:cantSplit/>
          <w:trHeight w:val="2261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ABABC9C" w14:textId="77777777" w:rsidR="00405982" w:rsidRPr="00E021D9" w:rsidRDefault="00405982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E021D9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Oświadczam/-y oraz zobowiązuję/-</w:t>
            </w:r>
            <w:proofErr w:type="spellStart"/>
            <w:r w:rsidRPr="00E021D9">
              <w:rPr>
                <w:rFonts w:ascii="Calibri" w:hAnsi="Calibri" w:cs="Calibri"/>
                <w:color w:val="auto"/>
                <w:sz w:val="20"/>
                <w:szCs w:val="20"/>
              </w:rPr>
              <w:t>emy</w:t>
            </w:r>
            <w:proofErr w:type="spellEnd"/>
            <w:r w:rsidRPr="00E021D9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się do wykazania na żądanie </w:t>
            </w:r>
            <w:r w:rsidR="00D02F7D">
              <w:rPr>
                <w:rFonts w:ascii="Calibri" w:hAnsi="Calibri" w:cs="Calibri"/>
                <w:color w:val="auto"/>
                <w:sz w:val="20"/>
                <w:szCs w:val="20"/>
              </w:rPr>
              <w:t>Funduszu</w:t>
            </w:r>
            <w:r w:rsidRPr="00E021D9">
              <w:rPr>
                <w:rFonts w:ascii="Calibri" w:hAnsi="Calibri" w:cs="Calibri"/>
                <w:color w:val="auto"/>
                <w:sz w:val="20"/>
                <w:szCs w:val="20"/>
              </w:rPr>
              <w:t>, że żadna z osób będących członkami organów zarządzających/ wspólnikami/ właścicielami nie została prawomocnie skazana za przestępstwa składania fałszywych zeznań, przekupstwa, przeciwko mieniu, wiarygodności dokumentów, obrotowi pieniężnemu i papierami wartościowymi, obrotowi gospodarczemu, systemowi bankowemu, przestępstwo skarbowe albo inne związane z wykonywaniem działalności gospodarczej lub popełnione w celu osiągnięcia korzyści majątkowych</w:t>
            </w:r>
            <w:r w:rsidR="00D02F7D">
              <w:rPr>
                <w:rFonts w:ascii="Calibri" w:hAnsi="Calibri" w:cs="Calibri"/>
                <w:color w:val="auto"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2847D" w14:textId="77777777" w:rsidR="00405982" w:rsidRPr="006E1EAD" w:rsidRDefault="00405982">
            <w:pPr>
              <w:pStyle w:val="Tekstpodstawowy"/>
              <w:jc w:val="left"/>
              <w:rPr>
                <w:rFonts w:ascii="Wingdings" w:hAnsi="Wingdings" w:cs="Wingdings"/>
                <w:sz w:val="18"/>
                <w:szCs w:val="18"/>
              </w:rPr>
            </w:pPr>
            <w:r w:rsidRPr="006E1EAD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6E1EAD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6E1EAD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021D9">
              <w:rPr>
                <w:rFonts w:ascii="Calibri" w:hAnsi="Calibri" w:cs="Calibri"/>
                <w:sz w:val="18"/>
                <w:szCs w:val="18"/>
              </w:rPr>
              <w:t>OŚWIADCZENIE PRAWDZIWE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184C2" w14:textId="77777777" w:rsidR="00405982" w:rsidRPr="006E1EAD" w:rsidRDefault="00405982">
            <w:pPr>
              <w:pStyle w:val="Tekstpodstawowy"/>
              <w:jc w:val="left"/>
              <w:rPr>
                <w:sz w:val="18"/>
                <w:szCs w:val="18"/>
              </w:rPr>
            </w:pPr>
            <w:r w:rsidRPr="006E1EAD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6E1EAD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6E1EAD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021D9">
              <w:rPr>
                <w:rFonts w:ascii="Calibri" w:hAnsi="Calibri" w:cs="Calibri"/>
                <w:sz w:val="18"/>
                <w:szCs w:val="18"/>
              </w:rPr>
              <w:t>OŚWIADCZENIE FAŁSZYWE</w:t>
            </w:r>
            <w:r w:rsidRPr="006E1EA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14:paraId="349CBEAF" w14:textId="77777777" w:rsidR="00405982" w:rsidRDefault="00405982">
      <w:pPr>
        <w:pStyle w:val="Default"/>
        <w:jc w:val="both"/>
        <w:rPr>
          <w:sz w:val="16"/>
          <w:szCs w:val="16"/>
        </w:rPr>
      </w:pPr>
    </w:p>
    <w:p w14:paraId="7C4C1DAE" w14:textId="77777777" w:rsidR="00405982" w:rsidRDefault="00405982">
      <w:pPr>
        <w:pStyle w:val="Default"/>
        <w:jc w:val="both"/>
        <w:rPr>
          <w:sz w:val="16"/>
          <w:szCs w:val="16"/>
        </w:rPr>
      </w:pPr>
    </w:p>
    <w:p w14:paraId="0F1BA1D0" w14:textId="77777777" w:rsidR="00F26AED" w:rsidRDefault="00F26AED">
      <w:pPr>
        <w:pStyle w:val="Default"/>
        <w:tabs>
          <w:tab w:val="left" w:pos="426"/>
          <w:tab w:val="left" w:pos="1276"/>
          <w:tab w:val="left" w:pos="5387"/>
        </w:tabs>
        <w:rPr>
          <w:rFonts w:ascii="Tahoma" w:hAnsi="Tahoma" w:cs="Tahoma"/>
          <w:sz w:val="18"/>
          <w:szCs w:val="18"/>
        </w:rPr>
      </w:pPr>
    </w:p>
    <w:p w14:paraId="321B56F2" w14:textId="77777777" w:rsidR="00F26AED" w:rsidRDefault="00F26AED">
      <w:pPr>
        <w:pStyle w:val="Default"/>
        <w:tabs>
          <w:tab w:val="left" w:pos="426"/>
          <w:tab w:val="left" w:pos="1276"/>
          <w:tab w:val="left" w:pos="5387"/>
        </w:tabs>
        <w:rPr>
          <w:rFonts w:ascii="Tahoma" w:hAnsi="Tahoma" w:cs="Tahoma"/>
          <w:sz w:val="18"/>
          <w:szCs w:val="18"/>
        </w:rPr>
      </w:pPr>
    </w:p>
    <w:p w14:paraId="5DE34619" w14:textId="77777777" w:rsidR="00F26AED" w:rsidRDefault="00F26AED">
      <w:pPr>
        <w:pStyle w:val="Default"/>
        <w:tabs>
          <w:tab w:val="left" w:pos="426"/>
          <w:tab w:val="left" w:pos="1276"/>
          <w:tab w:val="left" w:pos="5387"/>
        </w:tabs>
        <w:rPr>
          <w:rFonts w:ascii="Tahoma" w:hAnsi="Tahoma" w:cs="Tahoma"/>
          <w:sz w:val="18"/>
          <w:szCs w:val="18"/>
        </w:rPr>
      </w:pPr>
    </w:p>
    <w:p w14:paraId="73051228" w14:textId="77777777" w:rsidR="00405982" w:rsidRPr="00E021D9" w:rsidRDefault="00405982">
      <w:pPr>
        <w:pStyle w:val="Default"/>
        <w:tabs>
          <w:tab w:val="left" w:pos="426"/>
          <w:tab w:val="left" w:pos="1276"/>
          <w:tab w:val="left" w:pos="5387"/>
        </w:tabs>
        <w:rPr>
          <w:rFonts w:ascii="Calibri" w:hAnsi="Calibri" w:cs="Calibri"/>
          <w:sz w:val="14"/>
          <w:szCs w:val="14"/>
        </w:rPr>
      </w:pPr>
      <w:r>
        <w:rPr>
          <w:rFonts w:ascii="Tahoma" w:hAnsi="Tahoma" w:cs="Tahoma"/>
          <w:sz w:val="18"/>
          <w:szCs w:val="18"/>
        </w:rPr>
        <w:tab/>
      </w:r>
      <w:r w:rsidR="00AB0350">
        <w:rPr>
          <w:rFonts w:ascii="Calibri" w:hAnsi="Calibri" w:cs="Calibri"/>
          <w:sz w:val="18"/>
          <w:szCs w:val="18"/>
        </w:rPr>
        <w:t>…</w:t>
      </w:r>
      <w:r w:rsidRPr="00E021D9">
        <w:rPr>
          <w:rFonts w:ascii="Calibri" w:hAnsi="Calibri" w:cs="Calibri"/>
          <w:sz w:val="18"/>
          <w:szCs w:val="18"/>
        </w:rPr>
        <w:t>..................................................</w:t>
      </w:r>
      <w:r w:rsidRPr="00E021D9">
        <w:rPr>
          <w:rFonts w:ascii="Calibri" w:hAnsi="Calibri" w:cs="Calibri"/>
          <w:sz w:val="18"/>
          <w:szCs w:val="18"/>
        </w:rPr>
        <w:tab/>
      </w:r>
      <w:r w:rsidR="00AB0350">
        <w:rPr>
          <w:rFonts w:ascii="Calibri" w:hAnsi="Calibri" w:cs="Calibri"/>
          <w:sz w:val="18"/>
          <w:szCs w:val="18"/>
        </w:rPr>
        <w:t>…</w:t>
      </w:r>
      <w:r w:rsidRPr="00E021D9">
        <w:rPr>
          <w:rFonts w:ascii="Calibri" w:hAnsi="Calibri" w:cs="Calibri"/>
          <w:sz w:val="18"/>
          <w:szCs w:val="18"/>
        </w:rPr>
        <w:t>..........................................................................</w:t>
      </w:r>
    </w:p>
    <w:p w14:paraId="24968A02" w14:textId="77777777" w:rsidR="00405982" w:rsidRPr="00E021D9" w:rsidRDefault="00405982">
      <w:pPr>
        <w:pStyle w:val="Default"/>
        <w:tabs>
          <w:tab w:val="left" w:pos="1276"/>
          <w:tab w:val="left" w:pos="6237"/>
        </w:tabs>
        <w:rPr>
          <w:rFonts w:ascii="Calibri" w:hAnsi="Calibri" w:cs="Calibri"/>
          <w:sz w:val="14"/>
          <w:szCs w:val="14"/>
        </w:rPr>
      </w:pPr>
      <w:r w:rsidRPr="00E021D9">
        <w:rPr>
          <w:rFonts w:ascii="Calibri" w:hAnsi="Calibri" w:cs="Calibri"/>
          <w:sz w:val="14"/>
          <w:szCs w:val="14"/>
        </w:rPr>
        <w:tab/>
        <w:t>Miejscowość i data</w:t>
      </w:r>
      <w:r w:rsidRPr="00E021D9">
        <w:rPr>
          <w:rFonts w:ascii="Calibri" w:hAnsi="Calibri" w:cs="Calibri"/>
          <w:sz w:val="14"/>
          <w:szCs w:val="14"/>
        </w:rPr>
        <w:tab/>
        <w:t>Podpisy i pieczęcie osób upoważnionych</w:t>
      </w:r>
    </w:p>
    <w:p w14:paraId="3E3943C5" w14:textId="77777777" w:rsidR="00405982" w:rsidRPr="00E021D9" w:rsidRDefault="00405982">
      <w:pPr>
        <w:pStyle w:val="Default"/>
        <w:tabs>
          <w:tab w:val="left" w:pos="6379"/>
        </w:tabs>
        <w:rPr>
          <w:rFonts w:ascii="Calibri" w:hAnsi="Calibri" w:cs="Calibri"/>
          <w:sz w:val="18"/>
          <w:szCs w:val="18"/>
        </w:rPr>
      </w:pPr>
      <w:r w:rsidRPr="00E021D9">
        <w:rPr>
          <w:rFonts w:ascii="Calibri" w:hAnsi="Calibri" w:cs="Calibri"/>
          <w:sz w:val="14"/>
          <w:szCs w:val="14"/>
        </w:rPr>
        <w:tab/>
        <w:t>do reprezentowania Wnioskodawcy</w:t>
      </w:r>
    </w:p>
    <w:p w14:paraId="35E9BCA0" w14:textId="77777777" w:rsidR="00405982" w:rsidRDefault="00405982">
      <w:pPr>
        <w:pStyle w:val="Default"/>
        <w:tabs>
          <w:tab w:val="left" w:pos="6379"/>
        </w:tabs>
        <w:rPr>
          <w:rFonts w:ascii="Tahoma" w:hAnsi="Tahoma" w:cs="Tahoma"/>
          <w:sz w:val="18"/>
          <w:szCs w:val="18"/>
        </w:rPr>
      </w:pPr>
    </w:p>
    <w:p w14:paraId="62F61AB8" w14:textId="77777777" w:rsidR="00405982" w:rsidRPr="00E021D9" w:rsidRDefault="00405982">
      <w:pPr>
        <w:tabs>
          <w:tab w:val="left" w:pos="3420"/>
        </w:tabs>
        <w:autoSpaceDE w:val="0"/>
        <w:spacing w:before="60"/>
        <w:jc w:val="both"/>
        <w:rPr>
          <w:rFonts w:ascii="Calibri" w:hAnsi="Calibri" w:cs="Calibri"/>
          <w:b/>
          <w:u w:val="single"/>
        </w:rPr>
      </w:pPr>
      <w:r w:rsidRPr="00E021D9">
        <w:rPr>
          <w:rFonts w:ascii="Calibri" w:hAnsi="Calibri" w:cs="Calibri"/>
          <w:b/>
          <w:u w:val="single"/>
        </w:rPr>
        <w:t>Oświadczenia Wnioskodawcy:</w:t>
      </w:r>
    </w:p>
    <w:p w14:paraId="166BE175" w14:textId="77777777" w:rsidR="00863332" w:rsidRPr="00E021D9" w:rsidRDefault="00863332">
      <w:pPr>
        <w:tabs>
          <w:tab w:val="left" w:pos="3420"/>
        </w:tabs>
        <w:autoSpaceDE w:val="0"/>
        <w:spacing w:before="60"/>
        <w:jc w:val="both"/>
        <w:rPr>
          <w:rFonts w:ascii="Calibri" w:hAnsi="Calibri" w:cs="Calibri"/>
        </w:rPr>
      </w:pPr>
    </w:p>
    <w:p w14:paraId="43B50C76" w14:textId="77F69AEA" w:rsidR="00405982" w:rsidRPr="00396346" w:rsidRDefault="00405982" w:rsidP="009722AC">
      <w:pPr>
        <w:numPr>
          <w:ilvl w:val="0"/>
          <w:numId w:val="6"/>
        </w:numPr>
        <w:ind w:left="426"/>
        <w:jc w:val="both"/>
        <w:rPr>
          <w:rFonts w:ascii="Calibri" w:hAnsi="Calibri" w:cs="Calibri"/>
        </w:rPr>
      </w:pPr>
      <w:r w:rsidRPr="00396346">
        <w:rPr>
          <w:rFonts w:ascii="Calibri" w:hAnsi="Calibri" w:cs="Calibri"/>
        </w:rPr>
        <w:t>Oświadczam</w:t>
      </w:r>
      <w:r w:rsidR="00863332" w:rsidRPr="00396346">
        <w:rPr>
          <w:rFonts w:ascii="Calibri" w:hAnsi="Calibri" w:cs="Calibri"/>
        </w:rPr>
        <w:t>/-y</w:t>
      </w:r>
      <w:r w:rsidRPr="00396346">
        <w:rPr>
          <w:rFonts w:ascii="Calibri" w:hAnsi="Calibri" w:cs="Calibri"/>
        </w:rPr>
        <w:t>, że zapoznałam/-em</w:t>
      </w:r>
      <w:r w:rsidR="00863332" w:rsidRPr="00396346">
        <w:rPr>
          <w:rFonts w:ascii="Calibri" w:hAnsi="Calibri" w:cs="Calibri"/>
        </w:rPr>
        <w:t>/-liśmy</w:t>
      </w:r>
      <w:r w:rsidRPr="00396346">
        <w:rPr>
          <w:rFonts w:ascii="Calibri" w:hAnsi="Calibri" w:cs="Calibri"/>
        </w:rPr>
        <w:t xml:space="preserve"> się z Regulaminem</w:t>
      </w:r>
      <w:r w:rsidR="003C1A6F" w:rsidRPr="00396346">
        <w:rPr>
          <w:rFonts w:ascii="Calibri" w:hAnsi="Calibri" w:cs="Calibri"/>
        </w:rPr>
        <w:t xml:space="preserve"> </w:t>
      </w:r>
      <w:r w:rsidR="00DB1BBD">
        <w:rPr>
          <w:rFonts w:ascii="Calibri" w:hAnsi="Calibri" w:cs="Calibri"/>
        </w:rPr>
        <w:t xml:space="preserve">dla </w:t>
      </w:r>
      <w:r w:rsidR="00324E71" w:rsidRPr="00396346">
        <w:rPr>
          <w:rFonts w:ascii="Calibri" w:hAnsi="Calibri" w:cs="Calibri"/>
        </w:rPr>
        <w:t xml:space="preserve">poręczeń należytego wykonania umowy i/lub rękojmi za wady i/lub gwarancji </w:t>
      </w:r>
      <w:r w:rsidR="003C1A6F" w:rsidRPr="00396346">
        <w:rPr>
          <w:rFonts w:ascii="Calibri" w:hAnsi="Calibri" w:cs="Calibri"/>
        </w:rPr>
        <w:t xml:space="preserve">obowiązującym w </w:t>
      </w:r>
      <w:r w:rsidR="002A530D" w:rsidRPr="00396346">
        <w:rPr>
          <w:rFonts w:ascii="Calibri" w:hAnsi="Calibri" w:cs="Calibri"/>
        </w:rPr>
        <w:t xml:space="preserve">Mazowieckim Funduszu Poręczeń  </w:t>
      </w:r>
      <w:r w:rsidR="00DB1BBD">
        <w:rPr>
          <w:rFonts w:ascii="Calibri" w:hAnsi="Calibri" w:cs="Calibri"/>
        </w:rPr>
        <w:t>s</w:t>
      </w:r>
      <w:r w:rsidR="00DB1BBD" w:rsidRPr="00396346">
        <w:rPr>
          <w:rFonts w:ascii="Calibri" w:hAnsi="Calibri" w:cs="Calibri"/>
        </w:rPr>
        <w:t>p</w:t>
      </w:r>
      <w:r w:rsidR="003C1A6F" w:rsidRPr="00396346">
        <w:rPr>
          <w:rFonts w:ascii="Calibri" w:hAnsi="Calibri" w:cs="Calibri"/>
        </w:rPr>
        <w:t xml:space="preserve">. z o.o. </w:t>
      </w:r>
    </w:p>
    <w:p w14:paraId="13ABE53C" w14:textId="4AA2005D" w:rsidR="00536CD2" w:rsidRPr="00396346" w:rsidRDefault="00536CD2" w:rsidP="009722AC">
      <w:pPr>
        <w:numPr>
          <w:ilvl w:val="0"/>
          <w:numId w:val="6"/>
        </w:numPr>
        <w:ind w:left="426"/>
        <w:jc w:val="both"/>
        <w:rPr>
          <w:rFonts w:ascii="Calibri" w:hAnsi="Calibri" w:cs="Calibri"/>
        </w:rPr>
      </w:pPr>
      <w:r w:rsidRPr="00396346">
        <w:rPr>
          <w:rFonts w:ascii="Calibri" w:hAnsi="Calibri" w:cs="Calibri"/>
        </w:rPr>
        <w:t>Zobowiązuję/-</w:t>
      </w:r>
      <w:proofErr w:type="spellStart"/>
      <w:r w:rsidRPr="00396346">
        <w:rPr>
          <w:rFonts w:ascii="Calibri" w:hAnsi="Calibri" w:cs="Calibri"/>
        </w:rPr>
        <w:t>emy</w:t>
      </w:r>
      <w:proofErr w:type="spellEnd"/>
      <w:r w:rsidRPr="00396346">
        <w:rPr>
          <w:rFonts w:ascii="Calibri" w:hAnsi="Calibri" w:cs="Calibri"/>
        </w:rPr>
        <w:t xml:space="preserve"> się do uzupełnienia wniosku lub złożonych dokumentów na żądanie </w:t>
      </w:r>
      <w:r w:rsidR="0016024E" w:rsidRPr="00396346">
        <w:rPr>
          <w:rFonts w:ascii="Calibri" w:hAnsi="Calibri" w:cs="Calibri"/>
        </w:rPr>
        <w:t xml:space="preserve">Mazowieckiego Funduszu Poręczeń  </w:t>
      </w:r>
      <w:r w:rsidR="00DB1BBD">
        <w:rPr>
          <w:rFonts w:ascii="Calibri" w:hAnsi="Calibri" w:cs="Calibri"/>
        </w:rPr>
        <w:t>s</w:t>
      </w:r>
      <w:r w:rsidRPr="00396346">
        <w:rPr>
          <w:rFonts w:ascii="Calibri" w:hAnsi="Calibri" w:cs="Calibri"/>
        </w:rPr>
        <w:t>p. z o.o.</w:t>
      </w:r>
    </w:p>
    <w:p w14:paraId="4485E485" w14:textId="77777777" w:rsidR="00CE2977" w:rsidRPr="00396346" w:rsidRDefault="00CE2977" w:rsidP="00727D77">
      <w:pPr>
        <w:numPr>
          <w:ilvl w:val="0"/>
          <w:numId w:val="6"/>
        </w:numPr>
        <w:ind w:left="426" w:hanging="426"/>
        <w:jc w:val="both"/>
        <w:rPr>
          <w:rFonts w:ascii="Calibri" w:hAnsi="Calibri" w:cs="Calibri"/>
        </w:rPr>
      </w:pPr>
      <w:r w:rsidRPr="00396346">
        <w:rPr>
          <w:rFonts w:ascii="Calibri" w:hAnsi="Calibri" w:cs="Calibri"/>
        </w:rPr>
        <w:t>Wiarygodność informacji podanych we wniosku i załączonych do niego dokumentach stwierdzam/-y własnoręcznym podpisem.</w:t>
      </w:r>
    </w:p>
    <w:p w14:paraId="5F9CA538" w14:textId="2041184D" w:rsidR="00CE2977" w:rsidRPr="00396346" w:rsidRDefault="00CE2977" w:rsidP="00727D77">
      <w:pPr>
        <w:pStyle w:val="Default"/>
        <w:numPr>
          <w:ilvl w:val="0"/>
          <w:numId w:val="6"/>
        </w:numPr>
        <w:spacing w:after="62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396346">
        <w:rPr>
          <w:rFonts w:ascii="Calibri" w:hAnsi="Calibri" w:cs="Calibri"/>
          <w:sz w:val="20"/>
          <w:szCs w:val="20"/>
        </w:rPr>
        <w:t xml:space="preserve">Wyrażam/-y zgodę na przetwarzanie, także w przyszłości, moich/naszych danych osobowych zgodnie z ustawą z dnia </w:t>
      </w:r>
      <w:r w:rsidRPr="00396346">
        <w:rPr>
          <w:rFonts w:ascii="Calibri" w:eastAsia="Arial" w:hAnsi="Calibri" w:cs="Calibri"/>
          <w:sz w:val="20"/>
          <w:szCs w:val="20"/>
        </w:rPr>
        <w:t>10 maja 2018 r. o ochronie danych osobowych</w:t>
      </w:r>
      <w:r w:rsidRPr="00396346">
        <w:rPr>
          <w:rFonts w:ascii="Calibri" w:hAnsi="Calibri" w:cs="Calibri"/>
          <w:sz w:val="20"/>
          <w:szCs w:val="20"/>
        </w:rPr>
        <w:t>,</w:t>
      </w:r>
      <w:r w:rsidRPr="00396346">
        <w:rPr>
          <w:rFonts w:ascii="Calibri" w:eastAsia="Arial" w:hAnsi="Calibri" w:cs="Calibri"/>
          <w:bCs/>
          <w:color w:val="auto"/>
          <w:sz w:val="20"/>
          <w:szCs w:val="20"/>
          <w:shd w:val="clear" w:color="auto" w:fill="FFFFFF"/>
        </w:rPr>
        <w:t> </w:t>
      </w:r>
      <w:hyperlink r:id="rId10" w:history="1">
        <w:r w:rsidRPr="00396346">
          <w:rPr>
            <w:rStyle w:val="Hipercze"/>
            <w:rFonts w:ascii="Calibri" w:eastAsia="Arial" w:hAnsi="Calibri" w:cs="Calibri"/>
            <w:bCs/>
            <w:color w:val="auto"/>
            <w:sz w:val="20"/>
            <w:szCs w:val="20"/>
            <w:shd w:val="clear" w:color="auto" w:fill="FFFFFF"/>
          </w:rPr>
          <w:t>(Dz.U. z 2019 r. poz. 1781)</w:t>
        </w:r>
      </w:hyperlink>
      <w:r w:rsidR="002A530D" w:rsidRPr="00396346">
        <w:rPr>
          <w:rFonts w:ascii="Calibri" w:eastAsia="Arial" w:hAnsi="Calibri" w:cs="Calibri"/>
          <w:color w:val="auto"/>
          <w:sz w:val="20"/>
          <w:szCs w:val="20"/>
        </w:rPr>
        <w:t xml:space="preserve"> </w:t>
      </w:r>
      <w:r w:rsidRPr="00396346">
        <w:rPr>
          <w:rFonts w:ascii="Calibri" w:hAnsi="Calibri" w:cs="Calibri"/>
          <w:sz w:val="20"/>
          <w:szCs w:val="20"/>
        </w:rPr>
        <w:t xml:space="preserve">przez </w:t>
      </w:r>
      <w:r w:rsidR="0044764C">
        <w:rPr>
          <w:rFonts w:ascii="Calibri" w:hAnsi="Calibri" w:cs="Calibri"/>
          <w:sz w:val="20"/>
          <w:szCs w:val="20"/>
        </w:rPr>
        <w:t>MFP</w:t>
      </w:r>
      <w:r w:rsidRPr="00396346">
        <w:rPr>
          <w:rFonts w:ascii="Calibri" w:hAnsi="Calibri" w:cs="Calibri"/>
          <w:sz w:val="20"/>
          <w:szCs w:val="20"/>
        </w:rPr>
        <w:t xml:space="preserve"> </w:t>
      </w:r>
      <w:r w:rsidR="00DB1BBD">
        <w:rPr>
          <w:rFonts w:ascii="Calibri" w:hAnsi="Calibri" w:cs="Calibri"/>
          <w:sz w:val="20"/>
          <w:szCs w:val="20"/>
        </w:rPr>
        <w:t>s</w:t>
      </w:r>
      <w:r w:rsidRPr="00396346">
        <w:rPr>
          <w:rFonts w:ascii="Calibri" w:hAnsi="Calibri" w:cs="Calibri"/>
          <w:sz w:val="20"/>
          <w:szCs w:val="20"/>
        </w:rPr>
        <w:t>p. z o.o. (KRS:0000171197) w celu oceny mojej/naszej wiarygodności ekonomiczno</w:t>
      </w:r>
      <w:r w:rsidR="00FF1D04" w:rsidRPr="00396346">
        <w:rPr>
          <w:rFonts w:ascii="Calibri" w:hAnsi="Calibri" w:cs="Calibri"/>
          <w:sz w:val="20"/>
          <w:szCs w:val="20"/>
        </w:rPr>
        <w:t>-</w:t>
      </w:r>
      <w:r w:rsidRPr="00396346">
        <w:rPr>
          <w:rFonts w:ascii="Calibri" w:hAnsi="Calibri" w:cs="Calibri"/>
          <w:sz w:val="20"/>
          <w:szCs w:val="20"/>
        </w:rPr>
        <w:t>finansowej,</w:t>
      </w:r>
      <w:r w:rsidRPr="00396346">
        <w:rPr>
          <w:rFonts w:ascii="Calibri" w:hAnsi="Calibri" w:cs="Calibri"/>
          <w:color w:val="auto"/>
          <w:sz w:val="20"/>
          <w:szCs w:val="20"/>
        </w:rPr>
        <w:t xml:space="preserve"> płatniczej i do własnych opracowań zbiorczych </w:t>
      </w:r>
      <w:r w:rsidR="0044764C">
        <w:rPr>
          <w:rFonts w:ascii="Calibri" w:hAnsi="Calibri" w:cs="Calibri"/>
          <w:color w:val="auto"/>
          <w:sz w:val="20"/>
          <w:szCs w:val="20"/>
        </w:rPr>
        <w:t>MFP</w:t>
      </w:r>
      <w:r w:rsidRPr="00396346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DB1BBD">
        <w:rPr>
          <w:rFonts w:ascii="Calibri" w:hAnsi="Calibri" w:cs="Calibri"/>
          <w:color w:val="auto"/>
          <w:sz w:val="20"/>
          <w:szCs w:val="20"/>
        </w:rPr>
        <w:t>s</w:t>
      </w:r>
      <w:r w:rsidRPr="00396346">
        <w:rPr>
          <w:rFonts w:ascii="Calibri" w:hAnsi="Calibri" w:cs="Calibri"/>
          <w:color w:val="auto"/>
          <w:sz w:val="20"/>
          <w:szCs w:val="20"/>
        </w:rPr>
        <w:t>p. z o.o..</w:t>
      </w:r>
    </w:p>
    <w:p w14:paraId="177B4C8F" w14:textId="77777777" w:rsidR="00405982" w:rsidRPr="00396346" w:rsidRDefault="00405982" w:rsidP="009722AC">
      <w:pPr>
        <w:numPr>
          <w:ilvl w:val="0"/>
          <w:numId w:val="6"/>
        </w:numPr>
        <w:ind w:left="426"/>
        <w:jc w:val="both"/>
        <w:rPr>
          <w:rFonts w:ascii="Calibri" w:hAnsi="Calibri" w:cs="Calibri"/>
          <w:color w:val="000000"/>
        </w:rPr>
      </w:pPr>
      <w:r w:rsidRPr="00396346">
        <w:rPr>
          <w:rFonts w:ascii="Calibri" w:hAnsi="Calibri" w:cs="Calibri"/>
        </w:rPr>
        <w:t>Oświadczam/</w:t>
      </w:r>
      <w:r w:rsidR="00863332" w:rsidRPr="00396346">
        <w:rPr>
          <w:rFonts w:ascii="Calibri" w:hAnsi="Calibri" w:cs="Calibri"/>
        </w:rPr>
        <w:t>-</w:t>
      </w:r>
      <w:r w:rsidRPr="00396346">
        <w:rPr>
          <w:rFonts w:ascii="Calibri" w:hAnsi="Calibri" w:cs="Calibri"/>
        </w:rPr>
        <w:t xml:space="preserve">y, że </w:t>
      </w:r>
      <w:r w:rsidR="00863332" w:rsidRPr="00396346">
        <w:rPr>
          <w:rFonts w:ascii="Calibri" w:hAnsi="Calibri" w:cs="Calibri"/>
        </w:rPr>
        <w:t xml:space="preserve"> </w:t>
      </w:r>
      <w:r w:rsidRPr="00396346">
        <w:rPr>
          <w:rFonts w:ascii="Calibri" w:hAnsi="Calibri" w:cs="Calibri"/>
        </w:rPr>
        <w:t>jestem/-</w:t>
      </w:r>
      <w:proofErr w:type="spellStart"/>
      <w:r w:rsidRPr="00396346">
        <w:rPr>
          <w:rFonts w:ascii="Calibri" w:hAnsi="Calibri" w:cs="Calibri"/>
        </w:rPr>
        <w:t>eśmy</w:t>
      </w:r>
      <w:proofErr w:type="spellEnd"/>
      <w:r w:rsidR="00863332" w:rsidRPr="00396346">
        <w:rPr>
          <w:rFonts w:ascii="Calibri" w:hAnsi="Calibri" w:cs="Calibri"/>
        </w:rPr>
        <w:t xml:space="preserve">  </w:t>
      </w:r>
      <w:r w:rsidRPr="00396346">
        <w:rPr>
          <w:rFonts w:ascii="Calibri" w:hAnsi="Calibri" w:cs="Calibri"/>
        </w:rPr>
        <w:t>nie jestem/-</w:t>
      </w:r>
      <w:proofErr w:type="spellStart"/>
      <w:r w:rsidRPr="00396346">
        <w:rPr>
          <w:rFonts w:ascii="Calibri" w:hAnsi="Calibri" w:cs="Calibri"/>
        </w:rPr>
        <w:t>eśmy</w:t>
      </w:r>
      <w:proofErr w:type="spellEnd"/>
      <w:r w:rsidRPr="00396346">
        <w:rPr>
          <w:rFonts w:ascii="Calibri" w:hAnsi="Calibri" w:cs="Calibri"/>
          <w:vertAlign w:val="superscript"/>
        </w:rPr>
        <w:t>*</w:t>
      </w:r>
      <w:r w:rsidRPr="00396346">
        <w:rPr>
          <w:rFonts w:ascii="Calibri" w:hAnsi="Calibri" w:cs="Calibri"/>
        </w:rPr>
        <w:t xml:space="preserve"> powiązany/-i kapitałowo lub organizacyjnie </w:t>
      </w:r>
      <w:r w:rsidR="00863332" w:rsidRPr="00396346">
        <w:rPr>
          <w:rFonts w:ascii="Calibri" w:hAnsi="Calibri" w:cs="Calibri"/>
        </w:rPr>
        <w:br/>
      </w:r>
      <w:r w:rsidRPr="00396346">
        <w:rPr>
          <w:rFonts w:ascii="Calibri" w:hAnsi="Calibri" w:cs="Calibri"/>
        </w:rPr>
        <w:t>z członkiem Zarządu, Rady Nadzorczej lub osobą zajmującą stanowisko kierownicze w Funduszu.</w:t>
      </w:r>
    </w:p>
    <w:p w14:paraId="7034BD0C" w14:textId="77777777" w:rsidR="00536CD2" w:rsidRPr="00396346" w:rsidRDefault="00536CD2" w:rsidP="009722AC">
      <w:pPr>
        <w:numPr>
          <w:ilvl w:val="0"/>
          <w:numId w:val="6"/>
        </w:numPr>
        <w:ind w:left="426"/>
        <w:jc w:val="both"/>
        <w:rPr>
          <w:rFonts w:ascii="Calibri" w:hAnsi="Calibri" w:cs="Calibri"/>
        </w:rPr>
      </w:pPr>
      <w:r w:rsidRPr="00396346">
        <w:rPr>
          <w:rFonts w:ascii="Calibri" w:hAnsi="Calibri" w:cs="Calibri"/>
          <w:color w:val="000000"/>
        </w:rPr>
        <w:t>Upoważniam/-y Fundusz do wystąpienia za pośrednictwem dowolnego biura informacji gospodarczej z wnioskiem o ujawnienie informacji gospodarczych dotyczących moich/naszych zobowiązań zgodnie z przepisami ustawy z dnia 9 kwietnia 2010 r. o udostępnianiu informacji gospodarczych i wymianie danych gospodarczych</w:t>
      </w:r>
      <w:r w:rsidR="008F1359" w:rsidRPr="00396346" w:rsidDel="008F1359">
        <w:rPr>
          <w:rFonts w:ascii="Calibri" w:hAnsi="Calibri" w:cs="Calibri"/>
          <w:color w:val="000000"/>
        </w:rPr>
        <w:t xml:space="preserve"> </w:t>
      </w:r>
      <w:r w:rsidRPr="00396346">
        <w:rPr>
          <w:rFonts w:ascii="Calibri" w:hAnsi="Calibri" w:cs="Calibri"/>
          <w:color w:val="000000"/>
        </w:rPr>
        <w:t xml:space="preserve">(Dz.U. z </w:t>
      </w:r>
      <w:r w:rsidR="00F53DEC" w:rsidRPr="00396346">
        <w:rPr>
          <w:rFonts w:ascii="Calibri" w:hAnsi="Calibri" w:cs="Calibri"/>
          <w:color w:val="000000"/>
        </w:rPr>
        <w:t>202</w:t>
      </w:r>
      <w:r w:rsidR="00F53DEC">
        <w:rPr>
          <w:rFonts w:ascii="Calibri" w:hAnsi="Calibri" w:cs="Calibri"/>
          <w:color w:val="000000"/>
        </w:rPr>
        <w:t>1</w:t>
      </w:r>
      <w:r w:rsidR="00F53DEC" w:rsidRPr="00396346">
        <w:rPr>
          <w:rFonts w:ascii="Calibri" w:hAnsi="Calibri" w:cs="Calibri"/>
          <w:color w:val="000000"/>
        </w:rPr>
        <w:t xml:space="preserve"> </w:t>
      </w:r>
      <w:r w:rsidRPr="00396346">
        <w:rPr>
          <w:rFonts w:ascii="Calibri" w:hAnsi="Calibri" w:cs="Calibri"/>
          <w:color w:val="000000"/>
        </w:rPr>
        <w:t xml:space="preserve">r. poz. </w:t>
      </w:r>
      <w:r w:rsidR="00F53DEC">
        <w:rPr>
          <w:rFonts w:ascii="Calibri" w:hAnsi="Calibri" w:cs="Calibri"/>
          <w:color w:val="000000"/>
        </w:rPr>
        <w:t>2057</w:t>
      </w:r>
      <w:r w:rsidR="004E5EEB">
        <w:rPr>
          <w:rFonts w:ascii="Calibri" w:hAnsi="Calibri" w:cs="Calibri"/>
          <w:color w:val="000000"/>
        </w:rPr>
        <w:t xml:space="preserve"> z </w:t>
      </w:r>
      <w:proofErr w:type="spellStart"/>
      <w:r w:rsidR="004E5EEB">
        <w:rPr>
          <w:rFonts w:ascii="Calibri" w:hAnsi="Calibri" w:cs="Calibri"/>
          <w:color w:val="000000"/>
        </w:rPr>
        <w:t>późn</w:t>
      </w:r>
      <w:proofErr w:type="spellEnd"/>
      <w:r w:rsidR="004E5EEB">
        <w:rPr>
          <w:rFonts w:ascii="Calibri" w:hAnsi="Calibri" w:cs="Calibri"/>
          <w:color w:val="000000"/>
        </w:rPr>
        <w:t>. zm.</w:t>
      </w:r>
      <w:r w:rsidRPr="00396346">
        <w:rPr>
          <w:rFonts w:ascii="Calibri" w:hAnsi="Calibri" w:cs="Calibri"/>
          <w:color w:val="000000"/>
        </w:rPr>
        <w:t>).</w:t>
      </w:r>
    </w:p>
    <w:p w14:paraId="324570EB" w14:textId="7C4DFDD6" w:rsidR="00536CD2" w:rsidRPr="00396346" w:rsidRDefault="00536CD2" w:rsidP="009722AC">
      <w:pPr>
        <w:numPr>
          <w:ilvl w:val="0"/>
          <w:numId w:val="6"/>
        </w:numPr>
        <w:ind w:left="426"/>
        <w:jc w:val="both"/>
        <w:rPr>
          <w:rFonts w:ascii="Calibri" w:hAnsi="Calibri" w:cs="Calibri"/>
        </w:rPr>
      </w:pPr>
      <w:r w:rsidRPr="00396346">
        <w:rPr>
          <w:rFonts w:ascii="Calibri" w:hAnsi="Calibri" w:cs="Calibri"/>
        </w:rPr>
        <w:t>Na podstawie art. 105 ust. 4a, 4a</w:t>
      </w:r>
      <w:r w:rsidRPr="00396346">
        <w:rPr>
          <w:rFonts w:ascii="Calibri" w:hAnsi="Calibri" w:cs="Calibri"/>
          <w:vertAlign w:val="superscript"/>
        </w:rPr>
        <w:t>1</w:t>
      </w:r>
      <w:r w:rsidRPr="00396346">
        <w:rPr>
          <w:rFonts w:ascii="Calibri" w:hAnsi="Calibri" w:cs="Calibri"/>
        </w:rPr>
        <w:t>, 4a</w:t>
      </w:r>
      <w:r w:rsidRPr="00396346">
        <w:rPr>
          <w:rFonts w:ascii="Calibri" w:hAnsi="Calibri" w:cs="Calibri"/>
          <w:vertAlign w:val="superscript"/>
        </w:rPr>
        <w:t>2</w:t>
      </w:r>
      <w:r w:rsidRPr="00396346">
        <w:rPr>
          <w:rFonts w:ascii="Calibri" w:hAnsi="Calibri" w:cs="Calibri"/>
        </w:rPr>
        <w:t xml:space="preserve"> ustawy prawo bankowe z dnia 29 sierpnia 1997 (Dz.U. z </w:t>
      </w:r>
      <w:r w:rsidR="008578EC" w:rsidRPr="00396346">
        <w:rPr>
          <w:rFonts w:ascii="Calibri" w:hAnsi="Calibri" w:cs="Calibri"/>
        </w:rPr>
        <w:t>202</w:t>
      </w:r>
      <w:r w:rsidR="008578EC">
        <w:rPr>
          <w:rFonts w:ascii="Calibri" w:hAnsi="Calibri" w:cs="Calibri"/>
        </w:rPr>
        <w:t>2</w:t>
      </w:r>
      <w:r w:rsidRPr="00396346">
        <w:rPr>
          <w:rFonts w:ascii="Calibri" w:hAnsi="Calibri" w:cs="Calibri"/>
        </w:rPr>
        <w:t xml:space="preserve">, poz. </w:t>
      </w:r>
      <w:r w:rsidR="008578EC">
        <w:rPr>
          <w:rFonts w:ascii="Calibri" w:hAnsi="Calibri" w:cs="Calibri"/>
        </w:rPr>
        <w:t xml:space="preserve">2324 </w:t>
      </w:r>
      <w:r w:rsidR="00F53DEC">
        <w:rPr>
          <w:rFonts w:ascii="Calibri" w:hAnsi="Calibri" w:cs="Calibri"/>
        </w:rPr>
        <w:t xml:space="preserve">z </w:t>
      </w:r>
      <w:proofErr w:type="spellStart"/>
      <w:r w:rsidR="00F53DEC">
        <w:rPr>
          <w:rFonts w:ascii="Calibri" w:hAnsi="Calibri" w:cs="Calibri"/>
        </w:rPr>
        <w:t>późn</w:t>
      </w:r>
      <w:proofErr w:type="spellEnd"/>
      <w:r w:rsidR="00F53DEC">
        <w:rPr>
          <w:rFonts w:ascii="Calibri" w:hAnsi="Calibri" w:cs="Calibri"/>
        </w:rPr>
        <w:t>. zm.</w:t>
      </w:r>
      <w:r w:rsidRPr="00396346">
        <w:rPr>
          <w:rFonts w:ascii="Calibri" w:hAnsi="Calibri" w:cs="Calibri"/>
        </w:rPr>
        <w:t xml:space="preserve">) niniejszym upoważniam </w:t>
      </w:r>
      <w:r w:rsidR="002A530D" w:rsidRPr="00396346">
        <w:rPr>
          <w:rFonts w:ascii="Calibri" w:hAnsi="Calibri" w:cs="Calibri"/>
        </w:rPr>
        <w:t xml:space="preserve">Mazowiecki Fundusz Poręczeń  </w:t>
      </w:r>
      <w:r w:rsidR="00DB1BBD">
        <w:rPr>
          <w:rFonts w:ascii="Calibri" w:hAnsi="Calibri" w:cs="Calibri"/>
        </w:rPr>
        <w:t>s</w:t>
      </w:r>
      <w:r w:rsidRPr="00396346">
        <w:rPr>
          <w:rFonts w:ascii="Calibri" w:hAnsi="Calibri" w:cs="Calibri"/>
        </w:rPr>
        <w:t>p. z o.o. z</w:t>
      </w:r>
      <w:r w:rsidR="001E021A" w:rsidRPr="00396346">
        <w:rPr>
          <w:rFonts w:ascii="Calibri" w:hAnsi="Calibri" w:cs="Calibri"/>
        </w:rPr>
        <w:t> </w:t>
      </w:r>
      <w:r w:rsidRPr="00396346">
        <w:rPr>
          <w:rFonts w:ascii="Calibri" w:hAnsi="Calibri" w:cs="Calibri"/>
        </w:rPr>
        <w:t xml:space="preserve">siedzibą w </w:t>
      </w:r>
      <w:r w:rsidR="002A530D" w:rsidRPr="00396346">
        <w:rPr>
          <w:rFonts w:ascii="Calibri" w:hAnsi="Calibri" w:cs="Calibri"/>
        </w:rPr>
        <w:t xml:space="preserve">Warszawie </w:t>
      </w:r>
      <w:r w:rsidRPr="00396346">
        <w:rPr>
          <w:rFonts w:ascii="Calibri" w:hAnsi="Calibri" w:cs="Calibri"/>
        </w:rPr>
        <w:t>przy ul.</w:t>
      </w:r>
      <w:r w:rsidR="002A530D" w:rsidRPr="00396346">
        <w:rPr>
          <w:rFonts w:ascii="Calibri" w:hAnsi="Calibri" w:cs="Calibri"/>
        </w:rPr>
        <w:t xml:space="preserve"> Mycielskiego 20</w:t>
      </w:r>
      <w:r w:rsidRPr="00396346">
        <w:rPr>
          <w:rFonts w:ascii="Calibri" w:hAnsi="Calibri" w:cs="Calibri"/>
        </w:rPr>
        <w:t xml:space="preserve">, NIP: </w:t>
      </w:r>
      <w:r w:rsidR="002A530D" w:rsidRPr="00396346">
        <w:rPr>
          <w:rFonts w:ascii="Calibri" w:hAnsi="Calibri" w:cs="Calibri"/>
        </w:rPr>
        <w:t xml:space="preserve">5272413500, </w:t>
      </w:r>
      <w:r w:rsidRPr="00396346">
        <w:rPr>
          <w:rFonts w:ascii="Calibri" w:hAnsi="Calibri" w:cs="Calibri"/>
        </w:rPr>
        <w:t xml:space="preserve">do wystąpienia do Krajowego Rejestru Długów Biura Informacji Gospodarczej S.A. oraz Biura Informacji Gospodarczej </w:t>
      </w:r>
      <w:proofErr w:type="spellStart"/>
      <w:r w:rsidRPr="00396346">
        <w:rPr>
          <w:rFonts w:ascii="Calibri" w:hAnsi="Calibri" w:cs="Calibri"/>
        </w:rPr>
        <w:t>InfoMonitor</w:t>
      </w:r>
      <w:proofErr w:type="spellEnd"/>
      <w:r w:rsidRPr="00396346">
        <w:rPr>
          <w:rFonts w:ascii="Calibri" w:hAnsi="Calibri" w:cs="Calibri"/>
        </w:rPr>
        <w:t xml:space="preserve"> S.A. z</w:t>
      </w:r>
      <w:r w:rsidR="001E021A" w:rsidRPr="00396346">
        <w:rPr>
          <w:rFonts w:ascii="Calibri" w:hAnsi="Calibri" w:cs="Calibri"/>
        </w:rPr>
        <w:t> </w:t>
      </w:r>
      <w:r w:rsidRPr="00396346">
        <w:rPr>
          <w:rFonts w:ascii="Calibri" w:hAnsi="Calibri" w:cs="Calibri"/>
        </w:rPr>
        <w:t xml:space="preserve">siedzibą w Warszawie („BIG </w:t>
      </w:r>
      <w:proofErr w:type="spellStart"/>
      <w:r w:rsidRPr="00396346">
        <w:rPr>
          <w:rFonts w:ascii="Calibri" w:hAnsi="Calibri" w:cs="Calibri"/>
        </w:rPr>
        <w:t>InfoMonitor</w:t>
      </w:r>
      <w:proofErr w:type="spellEnd"/>
      <w:r w:rsidRPr="00396346">
        <w:rPr>
          <w:rFonts w:ascii="Calibri" w:hAnsi="Calibri" w:cs="Calibri"/>
        </w:rPr>
        <w:t>”) o udostępnienie z Biura Informacji Kredytowej S.A. i Związku Banków Polskich danych dotyczących mojego/naszego wymagalnego zadłużenia wobec banków lub instytucji upoważnionych do udzielania kredytów lub braku danych o takim zadłużeniu.</w:t>
      </w:r>
    </w:p>
    <w:p w14:paraId="2D09AF14" w14:textId="1BDB7F13" w:rsidR="00CE2977" w:rsidRPr="00396346" w:rsidRDefault="00CE2977" w:rsidP="002A530D">
      <w:pPr>
        <w:pStyle w:val="Default"/>
        <w:numPr>
          <w:ilvl w:val="0"/>
          <w:numId w:val="6"/>
        </w:numPr>
        <w:spacing w:after="62"/>
        <w:ind w:left="426" w:hanging="426"/>
        <w:jc w:val="both"/>
        <w:rPr>
          <w:rFonts w:ascii="Calibri" w:hAnsi="Calibri" w:cs="Calibri"/>
          <w:color w:val="auto"/>
          <w:sz w:val="20"/>
          <w:szCs w:val="20"/>
        </w:rPr>
      </w:pPr>
      <w:r w:rsidRPr="00396346">
        <w:rPr>
          <w:rFonts w:ascii="Calibri" w:hAnsi="Calibri" w:cs="Calibri"/>
          <w:color w:val="auto"/>
          <w:sz w:val="20"/>
          <w:szCs w:val="20"/>
        </w:rPr>
        <w:t xml:space="preserve">Upoważniam/-y Mazowiecki Fundusz Poręczeń  </w:t>
      </w:r>
      <w:r w:rsidR="00DB1BBD">
        <w:rPr>
          <w:rFonts w:ascii="Calibri" w:hAnsi="Calibri" w:cs="Calibri"/>
          <w:color w:val="auto"/>
          <w:sz w:val="20"/>
          <w:szCs w:val="20"/>
        </w:rPr>
        <w:t xml:space="preserve">sp. z o.o. </w:t>
      </w:r>
      <w:r w:rsidRPr="00396346">
        <w:rPr>
          <w:rFonts w:ascii="Calibri" w:hAnsi="Calibri" w:cs="Calibri"/>
          <w:color w:val="auto"/>
          <w:sz w:val="20"/>
          <w:szCs w:val="20"/>
        </w:rPr>
        <w:t xml:space="preserve">do wystawienia faktury VAT bez mojego/naszego podpisu oraz, że zobowiązuję/-my się do uzupełnienia wniosku lub złożonych dokumentów na żądanie Mazowieckiego Funduszu Poręczeń </w:t>
      </w:r>
      <w:r w:rsidR="00DB1BBD">
        <w:rPr>
          <w:rFonts w:ascii="Calibri" w:hAnsi="Calibri" w:cs="Calibri"/>
          <w:color w:val="auto"/>
          <w:sz w:val="20"/>
          <w:szCs w:val="20"/>
        </w:rPr>
        <w:t xml:space="preserve"> sp. z o.o</w:t>
      </w:r>
      <w:r w:rsidRPr="00396346">
        <w:rPr>
          <w:rFonts w:ascii="Calibri" w:hAnsi="Calibri" w:cs="Calibri"/>
          <w:color w:val="auto"/>
          <w:sz w:val="20"/>
          <w:szCs w:val="20"/>
        </w:rPr>
        <w:t xml:space="preserve">. </w:t>
      </w:r>
    </w:p>
    <w:p w14:paraId="678E6595" w14:textId="77777777" w:rsidR="00536CD2" w:rsidRPr="00396346" w:rsidRDefault="00536CD2" w:rsidP="009722AC">
      <w:pPr>
        <w:numPr>
          <w:ilvl w:val="0"/>
          <w:numId w:val="6"/>
        </w:numPr>
        <w:ind w:left="426"/>
        <w:jc w:val="both"/>
        <w:rPr>
          <w:rFonts w:ascii="Calibri" w:hAnsi="Calibri" w:cs="Calibri"/>
        </w:rPr>
      </w:pPr>
      <w:r w:rsidRPr="00396346">
        <w:rPr>
          <w:rFonts w:ascii="Calibri" w:hAnsi="Calibri" w:cs="Calibri"/>
        </w:rPr>
        <w:t>Świadom/-mi odpowiedzialności karnej wynikającej z art. 297 par. 1 i par. 2 kodeksu karnego jednocześnie oświadczam/-y, że informacje zawarte we wniosku i w załączonych do niego dokumentach są zgodne ze stanem faktycznym i prawnym.</w:t>
      </w:r>
    </w:p>
    <w:p w14:paraId="5CDC04BB" w14:textId="77777777" w:rsidR="00536CD2" w:rsidRPr="002A530D" w:rsidRDefault="00536CD2" w:rsidP="00536CD2">
      <w:pPr>
        <w:rPr>
          <w:rFonts w:ascii="Calibri" w:hAnsi="Calibri" w:cs="Calibri"/>
        </w:rPr>
      </w:pPr>
    </w:p>
    <w:p w14:paraId="7FAE6095" w14:textId="77777777" w:rsidR="00863332" w:rsidRPr="00C2224D" w:rsidRDefault="00863332">
      <w:pPr>
        <w:rPr>
          <w:rFonts w:ascii="Tahoma" w:hAnsi="Tahoma" w:cs="Tahoma"/>
          <w:sz w:val="18"/>
          <w:szCs w:val="18"/>
        </w:rPr>
      </w:pPr>
    </w:p>
    <w:p w14:paraId="5FBC2E7C" w14:textId="77777777" w:rsidR="00405982" w:rsidRDefault="00405982">
      <w:pPr>
        <w:rPr>
          <w:rFonts w:ascii="Tahoma" w:hAnsi="Tahoma" w:cs="Tahoma"/>
          <w:sz w:val="18"/>
          <w:szCs w:val="18"/>
        </w:rPr>
      </w:pPr>
    </w:p>
    <w:p w14:paraId="51503CB6" w14:textId="77777777" w:rsidR="00324E71" w:rsidRDefault="00324E71">
      <w:pPr>
        <w:rPr>
          <w:rFonts w:ascii="Tahoma" w:hAnsi="Tahoma" w:cs="Tahoma"/>
          <w:sz w:val="18"/>
          <w:szCs w:val="18"/>
        </w:rPr>
      </w:pPr>
    </w:p>
    <w:p w14:paraId="0E360104" w14:textId="77777777" w:rsidR="00324E71" w:rsidRDefault="00324E71">
      <w:pPr>
        <w:rPr>
          <w:rFonts w:ascii="Tahoma" w:hAnsi="Tahoma" w:cs="Tahoma"/>
          <w:sz w:val="18"/>
          <w:szCs w:val="18"/>
        </w:rPr>
      </w:pPr>
    </w:p>
    <w:p w14:paraId="48D1A356" w14:textId="77777777" w:rsidR="00863332" w:rsidRDefault="00863332">
      <w:pPr>
        <w:rPr>
          <w:rFonts w:ascii="Tahoma" w:hAnsi="Tahoma" w:cs="Tahoma"/>
          <w:sz w:val="18"/>
          <w:szCs w:val="18"/>
        </w:rPr>
      </w:pPr>
    </w:p>
    <w:p w14:paraId="2D73EC84" w14:textId="77777777" w:rsidR="00863332" w:rsidRPr="00C2224D" w:rsidRDefault="00AB0350" w:rsidP="00AB0350">
      <w:pPr>
        <w:pStyle w:val="Default"/>
        <w:tabs>
          <w:tab w:val="left" w:pos="426"/>
          <w:tab w:val="left" w:pos="1276"/>
          <w:tab w:val="left" w:pos="5387"/>
        </w:tabs>
        <w:ind w:left="42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</w:t>
      </w:r>
      <w:r w:rsidR="00863332" w:rsidRPr="00C2224D">
        <w:rPr>
          <w:rFonts w:ascii="Tahoma" w:hAnsi="Tahoma" w:cs="Tahoma"/>
          <w:sz w:val="18"/>
          <w:szCs w:val="18"/>
        </w:rPr>
        <w:t>..................................................</w:t>
      </w:r>
      <w:r w:rsidR="00863332" w:rsidRPr="00C2224D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…</w:t>
      </w:r>
      <w:r w:rsidR="00863332" w:rsidRPr="00C2224D">
        <w:rPr>
          <w:rFonts w:ascii="Tahoma" w:hAnsi="Tahoma" w:cs="Tahoma"/>
          <w:sz w:val="18"/>
          <w:szCs w:val="18"/>
        </w:rPr>
        <w:t>..........................................................................</w:t>
      </w:r>
    </w:p>
    <w:p w14:paraId="5345485D" w14:textId="77777777" w:rsidR="00863332" w:rsidRPr="00E021D9" w:rsidRDefault="00863332" w:rsidP="00863332">
      <w:pPr>
        <w:pStyle w:val="Default"/>
        <w:tabs>
          <w:tab w:val="left" w:pos="1276"/>
          <w:tab w:val="left" w:pos="6237"/>
        </w:tabs>
        <w:rPr>
          <w:rFonts w:ascii="Calibri" w:hAnsi="Calibri" w:cs="Calibri"/>
          <w:sz w:val="14"/>
          <w:szCs w:val="18"/>
        </w:rPr>
      </w:pPr>
      <w:r w:rsidRPr="00C2224D">
        <w:rPr>
          <w:rFonts w:ascii="Tahoma" w:hAnsi="Tahoma" w:cs="Tahoma"/>
          <w:sz w:val="18"/>
          <w:szCs w:val="18"/>
        </w:rPr>
        <w:tab/>
      </w:r>
      <w:r w:rsidRPr="00E021D9">
        <w:rPr>
          <w:rFonts w:ascii="Calibri" w:hAnsi="Calibri" w:cs="Calibri"/>
          <w:sz w:val="14"/>
          <w:szCs w:val="18"/>
        </w:rPr>
        <w:t>Miejscowość i data</w:t>
      </w:r>
      <w:r w:rsidRPr="00E021D9">
        <w:rPr>
          <w:rFonts w:ascii="Calibri" w:hAnsi="Calibri" w:cs="Calibri"/>
          <w:sz w:val="14"/>
          <w:szCs w:val="18"/>
        </w:rPr>
        <w:tab/>
        <w:t>Podpisy i pieczęcie osób upoważnionych</w:t>
      </w:r>
    </w:p>
    <w:p w14:paraId="23F5EB68" w14:textId="77777777" w:rsidR="00863332" w:rsidRPr="00E021D9" w:rsidRDefault="00863332" w:rsidP="00863332">
      <w:pPr>
        <w:pStyle w:val="Default"/>
        <w:tabs>
          <w:tab w:val="left" w:pos="6379"/>
        </w:tabs>
        <w:rPr>
          <w:rFonts w:ascii="Calibri" w:hAnsi="Calibri" w:cs="Calibri"/>
          <w:sz w:val="14"/>
          <w:szCs w:val="18"/>
        </w:rPr>
      </w:pPr>
      <w:r w:rsidRPr="00E021D9">
        <w:rPr>
          <w:rFonts w:ascii="Calibri" w:hAnsi="Calibri" w:cs="Calibri"/>
          <w:sz w:val="14"/>
          <w:szCs w:val="18"/>
        </w:rPr>
        <w:tab/>
        <w:t>do reprezentowania Wnioskodawcy</w:t>
      </w:r>
    </w:p>
    <w:p w14:paraId="2C54C388" w14:textId="77777777" w:rsidR="00405982" w:rsidRPr="00E021D9" w:rsidRDefault="00405982">
      <w:pPr>
        <w:jc w:val="both"/>
        <w:rPr>
          <w:rFonts w:ascii="Calibri" w:hAnsi="Calibri" w:cs="Calibri"/>
          <w:b/>
          <w:u w:val="single"/>
        </w:rPr>
      </w:pPr>
      <w:r w:rsidRPr="00E021D9">
        <w:rPr>
          <w:rFonts w:ascii="Calibri" w:hAnsi="Calibri" w:cs="Calibri"/>
          <w:b/>
          <w:u w:val="single"/>
        </w:rPr>
        <w:lastRenderedPageBreak/>
        <w:t xml:space="preserve">DO NINIEJSZEGO WNIOSKU ZAŁĄCZAM/-Y: </w:t>
      </w:r>
    </w:p>
    <w:p w14:paraId="4ADE0E93" w14:textId="77777777" w:rsidR="00405982" w:rsidRPr="00E021D9" w:rsidRDefault="00405982">
      <w:pPr>
        <w:jc w:val="both"/>
        <w:rPr>
          <w:rFonts w:ascii="Calibri" w:hAnsi="Calibri" w:cs="Tahoma"/>
          <w:b/>
          <w:u w:val="single"/>
        </w:rPr>
      </w:pPr>
    </w:p>
    <w:p w14:paraId="43E1F2E5" w14:textId="77777777" w:rsidR="00405982" w:rsidRPr="00E021D9" w:rsidRDefault="00405982">
      <w:pPr>
        <w:jc w:val="both"/>
        <w:rPr>
          <w:rFonts w:ascii="Calibri" w:hAnsi="Calibri" w:cs="Tahoma"/>
          <w:b/>
          <w:u w:val="single"/>
        </w:rPr>
      </w:pPr>
    </w:p>
    <w:tbl>
      <w:tblPr>
        <w:tblW w:w="978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7371"/>
        <w:gridCol w:w="660"/>
        <w:gridCol w:w="1189"/>
      </w:tblGrid>
      <w:tr w:rsidR="00A209B2" w:rsidRPr="00E021D9" w14:paraId="0A1838D5" w14:textId="77777777" w:rsidTr="001E021A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01EB2" w14:textId="77777777" w:rsidR="00A209B2" w:rsidRPr="00E021D9" w:rsidRDefault="00A209B2" w:rsidP="00E021D9">
            <w:pPr>
              <w:jc w:val="center"/>
              <w:rPr>
                <w:rFonts w:ascii="Calibri" w:hAnsi="Calibri" w:cs="Calibri"/>
                <w:b/>
              </w:rPr>
            </w:pPr>
            <w:r w:rsidRPr="00E021D9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674E6" w14:textId="77777777" w:rsidR="00A209B2" w:rsidRPr="00E021D9" w:rsidRDefault="00A209B2" w:rsidP="00E021D9">
            <w:pPr>
              <w:jc w:val="center"/>
              <w:rPr>
                <w:rFonts w:ascii="Calibri" w:hAnsi="Calibri" w:cs="Calibri"/>
                <w:b/>
              </w:rPr>
            </w:pPr>
            <w:r w:rsidRPr="00E021D9">
              <w:rPr>
                <w:rFonts w:ascii="Calibri" w:hAnsi="Calibri" w:cs="Calibri"/>
                <w:b/>
              </w:rPr>
              <w:t>Rodzaj dokumentu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F540D" w14:textId="77777777" w:rsidR="00A209B2" w:rsidRPr="00E021D9" w:rsidRDefault="00A209B2" w:rsidP="00E021D9">
            <w:pPr>
              <w:jc w:val="center"/>
              <w:rPr>
                <w:rFonts w:ascii="Calibri" w:hAnsi="Calibri" w:cs="Calibri"/>
                <w:b/>
              </w:rPr>
            </w:pPr>
            <w:r w:rsidRPr="00E021D9">
              <w:rPr>
                <w:rFonts w:ascii="Calibri" w:hAnsi="Calibri" w:cs="Calibri"/>
                <w:b/>
              </w:rPr>
              <w:t>TAK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84EEA" w14:textId="77777777" w:rsidR="00A209B2" w:rsidRPr="00324E71" w:rsidRDefault="00A209B2" w:rsidP="00E021D9">
            <w:pPr>
              <w:jc w:val="center"/>
              <w:rPr>
                <w:rFonts w:ascii="Calibri" w:hAnsi="Calibri" w:cs="Calibri"/>
              </w:rPr>
            </w:pPr>
            <w:r w:rsidRPr="00324E71">
              <w:rPr>
                <w:rFonts w:ascii="Calibri" w:hAnsi="Calibri" w:cs="Calibri"/>
                <w:b/>
              </w:rPr>
              <w:t>NIE DOTYCZY</w:t>
            </w:r>
          </w:p>
        </w:tc>
      </w:tr>
      <w:tr w:rsidR="00A209B2" w:rsidRPr="00E021D9" w14:paraId="6F2F62E8" w14:textId="77777777" w:rsidTr="001E021A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0457" w14:textId="77777777" w:rsidR="00A209B2" w:rsidRPr="00E021D9" w:rsidRDefault="00A209B2" w:rsidP="00E021D9">
            <w:pPr>
              <w:jc w:val="center"/>
              <w:rPr>
                <w:rFonts w:ascii="Calibri" w:hAnsi="Calibri" w:cs="Calibri"/>
              </w:rPr>
            </w:pPr>
            <w:r w:rsidRPr="00E021D9">
              <w:rPr>
                <w:rFonts w:ascii="Calibri" w:hAnsi="Calibri" w:cs="Calibri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869F4" w14:textId="77777777" w:rsidR="00A209B2" w:rsidRPr="00E021D9" w:rsidRDefault="00A209B2" w:rsidP="00E021D9">
            <w:pPr>
              <w:jc w:val="both"/>
              <w:rPr>
                <w:rFonts w:ascii="Calibri" w:hAnsi="Calibri" w:cs="Calibri"/>
                <w:b/>
                <w:u w:val="single"/>
              </w:rPr>
            </w:pPr>
            <w:r w:rsidRPr="00E021D9">
              <w:rPr>
                <w:rFonts w:ascii="Calibri" w:hAnsi="Calibri" w:cs="Calibri"/>
              </w:rPr>
              <w:t>Informacja o przetwarzaniu danych osobowych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58225" w14:textId="77777777" w:rsidR="00A209B2" w:rsidRPr="00E021D9" w:rsidRDefault="00A209B2" w:rsidP="00E021D9">
            <w:pPr>
              <w:snapToGrid w:val="0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E8A60" w14:textId="77777777" w:rsidR="00A209B2" w:rsidRPr="00E021D9" w:rsidRDefault="00A209B2" w:rsidP="00E021D9">
            <w:pPr>
              <w:snapToGrid w:val="0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A209B2" w:rsidRPr="00E021D9" w14:paraId="4A240B54" w14:textId="77777777" w:rsidTr="001E021A">
        <w:trPr>
          <w:trHeight w:val="4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25CEA" w14:textId="77777777" w:rsidR="00A209B2" w:rsidRPr="00E021D9" w:rsidRDefault="00CE2977" w:rsidP="00E021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A209B2" w:rsidRPr="00E021D9">
              <w:rPr>
                <w:rFonts w:ascii="Calibri" w:hAnsi="Calibri" w:cs="Calibri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32F95" w14:textId="77777777" w:rsidR="00A209B2" w:rsidRPr="00E021D9" w:rsidRDefault="00A209B2" w:rsidP="00E021D9">
            <w:pPr>
              <w:jc w:val="both"/>
              <w:rPr>
                <w:rFonts w:ascii="Calibri" w:hAnsi="Calibri" w:cs="Calibri"/>
              </w:rPr>
            </w:pPr>
            <w:r w:rsidRPr="00E021D9">
              <w:rPr>
                <w:rFonts w:ascii="Calibri" w:hAnsi="Calibri" w:cs="Calibri"/>
              </w:rPr>
              <w:t>Oświadczenie majątkowe Wnioskodawcy (dotyczy osób fizycznych prowadzących działalność gosp., wspólników spółek cywilnych, jawnych) oraz Poręczycieli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55845" w14:textId="77777777" w:rsidR="00A209B2" w:rsidRPr="00E021D9" w:rsidRDefault="00A209B2" w:rsidP="00E021D9">
            <w:pPr>
              <w:snapToGrid w:val="0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833B3" w14:textId="77777777" w:rsidR="00A209B2" w:rsidRPr="00E021D9" w:rsidRDefault="00A209B2" w:rsidP="00E021D9">
            <w:pPr>
              <w:snapToGrid w:val="0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A209B2" w:rsidRPr="00E021D9" w14:paraId="35BF9D25" w14:textId="77777777" w:rsidTr="001E021A">
        <w:trPr>
          <w:trHeight w:val="4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38349" w14:textId="77777777" w:rsidR="00A209B2" w:rsidRPr="00E021D9" w:rsidRDefault="00001629" w:rsidP="00E021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A209B2" w:rsidRPr="00E021D9">
              <w:rPr>
                <w:rFonts w:ascii="Calibri" w:hAnsi="Calibri" w:cs="Calibri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06554" w14:textId="77777777" w:rsidR="00A209B2" w:rsidRPr="00E021D9" w:rsidRDefault="00A209B2" w:rsidP="00E021D9">
            <w:pPr>
              <w:jc w:val="both"/>
              <w:rPr>
                <w:rFonts w:ascii="Calibri" w:hAnsi="Calibri" w:cs="Calibri"/>
                <w:b/>
                <w:u w:val="single"/>
              </w:rPr>
            </w:pPr>
            <w:r w:rsidRPr="00E021D9">
              <w:rPr>
                <w:rFonts w:ascii="Calibri" w:hAnsi="Calibri" w:cs="Calibri"/>
              </w:rPr>
              <w:t>Dokument potwierdzający rozdzielność majątkową małżonków (w przypadku poręczenia osobistego jednego z nich oraz występowania faktu wyłączenia wspólności majątkowej małżeńskiej)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C313D" w14:textId="77777777" w:rsidR="00A209B2" w:rsidRPr="00E021D9" w:rsidRDefault="00A209B2" w:rsidP="00E021D9">
            <w:pPr>
              <w:snapToGrid w:val="0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9D650" w14:textId="77777777" w:rsidR="00A209B2" w:rsidRPr="00E021D9" w:rsidRDefault="00A209B2" w:rsidP="00E021D9">
            <w:pPr>
              <w:snapToGrid w:val="0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A209B2" w:rsidRPr="00E021D9" w14:paraId="4FA8E9E2" w14:textId="77777777" w:rsidTr="001E021A">
        <w:trPr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C6571" w14:textId="77777777" w:rsidR="00A209B2" w:rsidRPr="00E021D9" w:rsidRDefault="00001629" w:rsidP="00E021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C6116" w14:textId="77777777" w:rsidR="00A209B2" w:rsidRPr="00E021D9" w:rsidRDefault="00A209B2" w:rsidP="00E021D9">
            <w:pPr>
              <w:jc w:val="both"/>
              <w:rPr>
                <w:rFonts w:ascii="Calibri" w:hAnsi="Calibri" w:cs="Calibri"/>
                <w:b/>
                <w:u w:val="single"/>
              </w:rPr>
            </w:pPr>
            <w:r w:rsidRPr="00E021D9">
              <w:rPr>
                <w:rFonts w:ascii="Calibri" w:hAnsi="Calibri" w:cs="Calibri"/>
              </w:rPr>
              <w:t>Zaświadczenie NIP</w:t>
            </w:r>
            <w:r w:rsidR="00CE2977">
              <w:rPr>
                <w:rFonts w:ascii="Calibri" w:hAnsi="Calibri" w:cs="Calibri"/>
              </w:rPr>
              <w:t>, REGON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57C4E" w14:textId="77777777" w:rsidR="00A209B2" w:rsidRPr="00E021D9" w:rsidRDefault="00A209B2" w:rsidP="00E021D9">
            <w:pPr>
              <w:snapToGrid w:val="0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EAB28" w14:textId="77777777" w:rsidR="00A209B2" w:rsidRPr="00E021D9" w:rsidRDefault="00A209B2" w:rsidP="00E021D9">
            <w:pPr>
              <w:snapToGrid w:val="0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A209B2" w:rsidRPr="00E021D9" w14:paraId="0C1DBC69" w14:textId="77777777" w:rsidTr="001E021A">
        <w:trPr>
          <w:trHeight w:val="2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16077" w14:textId="77777777" w:rsidR="00A209B2" w:rsidRPr="00E021D9" w:rsidRDefault="00001629" w:rsidP="00E021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E7526" w14:textId="77777777" w:rsidR="00A209B2" w:rsidRPr="00E021D9" w:rsidRDefault="00A209B2" w:rsidP="00E021D9">
            <w:pPr>
              <w:jc w:val="both"/>
              <w:rPr>
                <w:rFonts w:ascii="Calibri" w:hAnsi="Calibri" w:cs="Calibri"/>
                <w:b/>
                <w:u w:val="single"/>
              </w:rPr>
            </w:pPr>
            <w:r w:rsidRPr="00E021D9">
              <w:rPr>
                <w:rFonts w:ascii="Calibri" w:hAnsi="Calibri" w:cs="Calibri"/>
              </w:rPr>
              <w:t>Umowa Spółki/statut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0E3F5" w14:textId="77777777" w:rsidR="00A209B2" w:rsidRPr="00E021D9" w:rsidRDefault="00A209B2" w:rsidP="00E021D9">
            <w:pPr>
              <w:snapToGrid w:val="0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60DD6" w14:textId="77777777" w:rsidR="00A209B2" w:rsidRPr="00E021D9" w:rsidRDefault="00A209B2" w:rsidP="00E021D9">
            <w:pPr>
              <w:snapToGrid w:val="0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A209B2" w:rsidRPr="00E021D9" w14:paraId="61828688" w14:textId="77777777" w:rsidTr="001E021A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1D0BF" w14:textId="77777777" w:rsidR="00A209B2" w:rsidRPr="00E021D9" w:rsidRDefault="00001629" w:rsidP="00E021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22FF6" w14:textId="77777777" w:rsidR="00A209B2" w:rsidRPr="00E021D9" w:rsidRDefault="00A209B2" w:rsidP="00E021D9">
            <w:pPr>
              <w:jc w:val="both"/>
              <w:rPr>
                <w:rFonts w:ascii="Calibri" w:hAnsi="Calibri" w:cs="Calibri"/>
              </w:rPr>
            </w:pPr>
            <w:r w:rsidRPr="00E021D9">
              <w:rPr>
                <w:rFonts w:ascii="Calibri" w:hAnsi="Calibri" w:cs="Calibri"/>
              </w:rPr>
              <w:t>Sprawozdania finansowe Wnioskodawcy za okres bieżący oraz za 2 poprzednie lata:</w:t>
            </w:r>
          </w:p>
          <w:p w14:paraId="6536E4E1" w14:textId="77777777" w:rsidR="00A209B2" w:rsidRPr="00E021D9" w:rsidRDefault="00A209B2" w:rsidP="00E021D9">
            <w:pPr>
              <w:numPr>
                <w:ilvl w:val="0"/>
                <w:numId w:val="2"/>
              </w:numPr>
              <w:ind w:left="567" w:hanging="283"/>
              <w:jc w:val="both"/>
              <w:rPr>
                <w:rFonts w:ascii="Calibri" w:hAnsi="Calibri" w:cs="Calibri"/>
              </w:rPr>
            </w:pPr>
            <w:r w:rsidRPr="00E021D9">
              <w:rPr>
                <w:rFonts w:ascii="Calibri" w:hAnsi="Calibri" w:cs="Calibri"/>
              </w:rPr>
              <w:t xml:space="preserve">bilans oraz rachunek zysków i strat (dla Wnioskodawcy prowadzącego pełną księgowość) </w:t>
            </w:r>
          </w:p>
          <w:p w14:paraId="05F776F7" w14:textId="77777777" w:rsidR="00A209B2" w:rsidRPr="00E021D9" w:rsidRDefault="00A209B2" w:rsidP="00FF1D04">
            <w:pPr>
              <w:numPr>
                <w:ilvl w:val="0"/>
                <w:numId w:val="2"/>
              </w:numPr>
              <w:ind w:left="567" w:hanging="283"/>
              <w:rPr>
                <w:rFonts w:ascii="Calibri" w:hAnsi="Calibri" w:cs="Calibri"/>
                <w:b/>
                <w:u w:val="single"/>
              </w:rPr>
            </w:pPr>
            <w:r w:rsidRPr="00E021D9">
              <w:rPr>
                <w:rFonts w:ascii="Calibri" w:hAnsi="Calibri" w:cs="Calibri"/>
              </w:rPr>
              <w:t>uproszczone sprawozdanie finansowe (dla Wnioskodawcy prowadzącego rachunkowość w formie uproszczonej)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B9270" w14:textId="77777777" w:rsidR="00A209B2" w:rsidRPr="00E021D9" w:rsidRDefault="00A209B2" w:rsidP="00E021D9">
            <w:pPr>
              <w:snapToGrid w:val="0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D88B6" w14:textId="77777777" w:rsidR="00A209B2" w:rsidRPr="00E021D9" w:rsidRDefault="00A209B2" w:rsidP="00E021D9">
            <w:pPr>
              <w:snapToGrid w:val="0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0F480E" w:rsidRPr="00E021D9" w14:paraId="331B7F22" w14:textId="77777777" w:rsidTr="000F480E">
        <w:trPr>
          <w:trHeight w:val="5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00198" w14:textId="77777777" w:rsidR="000F480E" w:rsidRPr="00E021D9" w:rsidRDefault="000F480E" w:rsidP="00E021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A1D87" w14:textId="77777777" w:rsidR="000F480E" w:rsidRPr="00E021D9" w:rsidRDefault="000F480E" w:rsidP="00E021D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Prognozy sprawozdań finansowych na okres obowiązywania poręczenia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A0CD" w14:textId="77777777" w:rsidR="000F480E" w:rsidRPr="00E021D9" w:rsidRDefault="000F480E" w:rsidP="00E021D9">
            <w:pPr>
              <w:snapToGrid w:val="0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4D3BB" w14:textId="77777777" w:rsidR="000F480E" w:rsidRPr="00E021D9" w:rsidRDefault="000F480E" w:rsidP="00E021D9">
            <w:pPr>
              <w:snapToGrid w:val="0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E42F71" w:rsidRPr="00E021D9" w14:paraId="6CA679DA" w14:textId="77777777" w:rsidTr="00E42F71">
        <w:trPr>
          <w:trHeight w:val="2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8F8CB" w14:textId="77777777" w:rsidR="00E42F71" w:rsidRPr="00E021D9" w:rsidRDefault="00C15C11" w:rsidP="00C15C1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="00001629">
              <w:rPr>
                <w:rFonts w:ascii="Calibri" w:hAnsi="Calibri" w:cs="Calibri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D5B7D" w14:textId="77777777" w:rsidR="00E42F71" w:rsidRPr="00E021D9" w:rsidRDefault="00E42F71" w:rsidP="00E021D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Referencje od kontrahentów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B98C9" w14:textId="77777777" w:rsidR="00E42F71" w:rsidRPr="00E021D9" w:rsidRDefault="00E42F71" w:rsidP="00E021D9">
            <w:pPr>
              <w:snapToGrid w:val="0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130B6" w14:textId="77777777" w:rsidR="00E42F71" w:rsidRPr="00E021D9" w:rsidRDefault="00E42F71" w:rsidP="00E021D9">
            <w:pPr>
              <w:snapToGrid w:val="0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AB0350" w:rsidRPr="00E021D9" w14:paraId="68425DB2" w14:textId="77777777" w:rsidTr="00E42F71">
        <w:trPr>
          <w:trHeight w:val="2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D81D4" w14:textId="77777777" w:rsidR="00AB0350" w:rsidRDefault="00C15C11" w:rsidP="00C15C1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  <w:r w:rsidR="00001629">
              <w:rPr>
                <w:rFonts w:ascii="Calibri" w:hAnsi="Calibri" w:cs="Calibri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A6F91" w14:textId="77777777" w:rsidR="00AB0350" w:rsidRDefault="00AB0350" w:rsidP="00E021D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Umowa konsorcjum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6E770" w14:textId="77777777" w:rsidR="00AB0350" w:rsidRPr="00E021D9" w:rsidRDefault="00AB0350" w:rsidP="00E021D9">
            <w:pPr>
              <w:snapToGrid w:val="0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9A4C2" w14:textId="77777777" w:rsidR="00AB0350" w:rsidRPr="00E021D9" w:rsidRDefault="00AB0350" w:rsidP="00E021D9">
            <w:pPr>
              <w:snapToGrid w:val="0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7E75AF" w:rsidRPr="00FF1D04" w14:paraId="58A97D4B" w14:textId="77777777" w:rsidTr="00E42F71">
        <w:trPr>
          <w:trHeight w:val="2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170D8" w14:textId="77777777" w:rsidR="007E75AF" w:rsidRPr="008F4057" w:rsidRDefault="00C15C11" w:rsidP="00E021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001629" w:rsidRPr="00001629">
              <w:rPr>
                <w:rFonts w:ascii="Calibri" w:hAnsi="Calibri" w:cs="Calibri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2FFFD" w14:textId="77777777" w:rsidR="007E75AF" w:rsidRPr="008F4057" w:rsidRDefault="007E75AF" w:rsidP="00E021D9">
            <w:pPr>
              <w:jc w:val="both"/>
              <w:rPr>
                <w:rFonts w:ascii="Calibri" w:hAnsi="Calibri" w:cs="Calibri"/>
              </w:rPr>
            </w:pPr>
            <w:r w:rsidRPr="008F4057">
              <w:rPr>
                <w:rFonts w:ascii="Calibri" w:hAnsi="Calibri" w:cs="Calibri"/>
              </w:rPr>
              <w:t xml:space="preserve">Zaświadczenie z ZUS </w:t>
            </w:r>
            <w:r w:rsidR="000F480E">
              <w:rPr>
                <w:rFonts w:ascii="Calibri" w:hAnsi="Calibri" w:cs="Calibri"/>
              </w:rPr>
              <w:t xml:space="preserve">/ oświadczenie własne o niezaleganiu z ZUS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34780" w14:textId="77777777" w:rsidR="007E75AF" w:rsidRPr="002C157F" w:rsidRDefault="007E75AF" w:rsidP="00E021D9">
            <w:pPr>
              <w:snapToGrid w:val="0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AFB5A" w14:textId="77777777" w:rsidR="007E75AF" w:rsidRPr="000F480E" w:rsidRDefault="007E75AF" w:rsidP="00E021D9">
            <w:pPr>
              <w:snapToGrid w:val="0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7E75AF" w:rsidRPr="00E021D9" w14:paraId="4ED0DB05" w14:textId="77777777" w:rsidTr="00E42F71">
        <w:trPr>
          <w:trHeight w:val="2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878AA" w14:textId="77777777" w:rsidR="007E75AF" w:rsidRPr="00C15C11" w:rsidRDefault="00001629" w:rsidP="00C15C11">
            <w:pPr>
              <w:jc w:val="center"/>
              <w:rPr>
                <w:rFonts w:ascii="Calibri" w:hAnsi="Calibri" w:cs="Calibri"/>
              </w:rPr>
            </w:pPr>
            <w:r w:rsidRPr="00FF1D04">
              <w:rPr>
                <w:rFonts w:ascii="Calibri" w:hAnsi="Calibri" w:cs="Calibri"/>
              </w:rPr>
              <w:t>1</w:t>
            </w:r>
            <w:r w:rsidR="00C15C11">
              <w:rPr>
                <w:rFonts w:ascii="Calibri" w:hAnsi="Calibri" w:cs="Calibri"/>
              </w:rPr>
              <w:t>1</w:t>
            </w:r>
            <w:r w:rsidRPr="00C15C11">
              <w:rPr>
                <w:rFonts w:ascii="Calibri" w:hAnsi="Calibri" w:cs="Calibri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A0A79" w14:textId="77777777" w:rsidR="007E75AF" w:rsidRDefault="00001629" w:rsidP="00E021D9">
            <w:pPr>
              <w:jc w:val="both"/>
              <w:rPr>
                <w:rFonts w:ascii="Calibri" w:hAnsi="Calibri" w:cs="Calibri"/>
              </w:rPr>
            </w:pPr>
            <w:r w:rsidRPr="009564D7">
              <w:rPr>
                <w:rFonts w:ascii="Calibri" w:hAnsi="Calibri" w:cs="Calibri"/>
              </w:rPr>
              <w:t>Zaświadczenie z US</w:t>
            </w:r>
            <w:r>
              <w:rPr>
                <w:rFonts w:ascii="Calibri" w:hAnsi="Calibri" w:cs="Calibri"/>
              </w:rPr>
              <w:t xml:space="preserve"> </w:t>
            </w:r>
            <w:r w:rsidR="000F480E">
              <w:rPr>
                <w:rFonts w:ascii="Calibri" w:hAnsi="Calibri" w:cs="Calibri"/>
              </w:rPr>
              <w:t xml:space="preserve">/ oświadczenie własne o niezaleganiu z US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0690D" w14:textId="77777777" w:rsidR="007E75AF" w:rsidRPr="00E021D9" w:rsidRDefault="007E75AF" w:rsidP="00E021D9">
            <w:pPr>
              <w:snapToGrid w:val="0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AC7D4" w14:textId="77777777" w:rsidR="007E75AF" w:rsidRPr="00E021D9" w:rsidRDefault="007E75AF" w:rsidP="00E021D9">
            <w:pPr>
              <w:snapToGrid w:val="0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A209B2" w:rsidRPr="00E021D9" w14:paraId="6B71F278" w14:textId="77777777" w:rsidTr="00350DCA">
        <w:trPr>
          <w:trHeight w:val="440"/>
        </w:trPr>
        <w:tc>
          <w:tcPr>
            <w:tcW w:w="9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F21D6" w14:textId="77777777" w:rsidR="00A209B2" w:rsidRPr="00E021D9" w:rsidRDefault="00A209B2" w:rsidP="00E021D9">
            <w:pPr>
              <w:jc w:val="both"/>
              <w:rPr>
                <w:rFonts w:ascii="Calibri" w:hAnsi="Calibri" w:cs="Calibri"/>
              </w:rPr>
            </w:pPr>
            <w:r w:rsidRPr="00E021D9">
              <w:rPr>
                <w:rFonts w:ascii="Calibri" w:hAnsi="Calibri" w:cs="Calibri"/>
                <w:b/>
              </w:rPr>
              <w:t>Inne dokumenty (wymienić):</w:t>
            </w:r>
          </w:p>
        </w:tc>
      </w:tr>
      <w:tr w:rsidR="000F480E" w:rsidRPr="00106BC7" w14:paraId="498303D5" w14:textId="77777777" w:rsidTr="00E55FDE">
        <w:trPr>
          <w:trHeight w:val="2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FDCBC" w14:textId="77777777" w:rsidR="000F480E" w:rsidRPr="008F4057" w:rsidRDefault="000F480E" w:rsidP="00E55FD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Pr="00001629">
              <w:rPr>
                <w:rFonts w:ascii="Calibri" w:hAnsi="Calibri" w:cs="Calibri"/>
              </w:rPr>
              <w:t>.</w:t>
            </w:r>
          </w:p>
        </w:tc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3C495" w14:textId="77777777" w:rsidR="000F480E" w:rsidRDefault="000F480E" w:rsidP="000F480E">
            <w:pPr>
              <w:snapToGri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8F405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Dokumenty określające przedmiot poręczenia tj.: </w:t>
            </w:r>
          </w:p>
          <w:p w14:paraId="4F494904" w14:textId="77777777" w:rsidR="000F480E" w:rsidRPr="000F480E" w:rsidRDefault="000F480E" w:rsidP="00E55FDE">
            <w:pPr>
              <w:snapToGrid w:val="0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0F480E" w:rsidRPr="00E021D9" w14:paraId="75712607" w14:textId="77777777" w:rsidTr="000F480E">
        <w:trPr>
          <w:trHeight w:val="784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6D300" w14:textId="77777777" w:rsidR="000F480E" w:rsidRPr="000F480E" w:rsidRDefault="000F480E" w:rsidP="000F480E">
            <w:pPr>
              <w:numPr>
                <w:ilvl w:val="0"/>
                <w:numId w:val="17"/>
              </w:numPr>
              <w:suppressAutoHyphens w:val="0"/>
              <w:spacing w:line="259" w:lineRule="auto"/>
              <w:ind w:left="459" w:hanging="425"/>
              <w:jc w:val="both"/>
              <w:rPr>
                <w:rFonts w:ascii="Calibri" w:eastAsia="Calibri" w:hAnsi="Calibri"/>
                <w:lang w:eastAsia="en-US"/>
              </w:rPr>
            </w:pPr>
            <w:r w:rsidRPr="000F480E">
              <w:rPr>
                <w:rFonts w:ascii="Calibri" w:eastAsia="Calibri" w:hAnsi="Calibri"/>
                <w:lang w:eastAsia="en-US"/>
              </w:rPr>
              <w:t xml:space="preserve">SWZ/IWZ/OPZ/OZ lub inny dokument, z którego wynikają zasady wnoszenia zabezpieczenia należytego wykonania umowy i/lub rękojmi za wady i/lub gwarancji jakości </w:t>
            </w:r>
          </w:p>
          <w:p w14:paraId="4C4991EC" w14:textId="77777777" w:rsidR="000F480E" w:rsidRDefault="000F480E" w:rsidP="00E55FD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FEC4B" w14:textId="77777777" w:rsidR="000F480E" w:rsidRPr="00E021D9" w:rsidRDefault="000F480E" w:rsidP="00E55FDE">
            <w:pPr>
              <w:snapToGrid w:val="0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8BFC2" w14:textId="77777777" w:rsidR="000F480E" w:rsidRPr="00E021D9" w:rsidRDefault="000F480E" w:rsidP="00E55FDE">
            <w:pPr>
              <w:snapToGrid w:val="0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0F480E" w:rsidRPr="00E021D9" w14:paraId="6D768466" w14:textId="77777777" w:rsidTr="000F480E">
        <w:trPr>
          <w:trHeight w:val="728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CCF5C" w14:textId="77777777" w:rsidR="000F480E" w:rsidRPr="000F480E" w:rsidRDefault="000F480E" w:rsidP="000F480E">
            <w:pPr>
              <w:numPr>
                <w:ilvl w:val="0"/>
                <w:numId w:val="17"/>
              </w:numPr>
              <w:suppressAutoHyphens w:val="0"/>
              <w:spacing w:after="160" w:line="259" w:lineRule="auto"/>
              <w:ind w:hanging="1534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Z</w:t>
            </w:r>
            <w:r w:rsidRPr="000F480E">
              <w:rPr>
                <w:rFonts w:ascii="Calibri" w:eastAsia="Calibri" w:hAnsi="Calibri"/>
                <w:lang w:eastAsia="en-US"/>
              </w:rPr>
              <w:t>awiadomienie o wyborze oferty przekazane  przez Zamawiającego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BB6CB" w14:textId="77777777" w:rsidR="000F480E" w:rsidRPr="00E021D9" w:rsidRDefault="000F480E" w:rsidP="00E55FDE">
            <w:pPr>
              <w:snapToGrid w:val="0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05054" w14:textId="77777777" w:rsidR="000F480E" w:rsidRPr="00E021D9" w:rsidRDefault="000F480E" w:rsidP="00E55FDE">
            <w:pPr>
              <w:snapToGrid w:val="0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0F480E" w:rsidRPr="00E021D9" w14:paraId="47062417" w14:textId="77777777" w:rsidTr="000F480E">
        <w:trPr>
          <w:trHeight w:val="569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22DBE" w14:textId="77777777" w:rsidR="000F480E" w:rsidRPr="000F480E" w:rsidRDefault="000F480E" w:rsidP="000F480E">
            <w:pPr>
              <w:numPr>
                <w:ilvl w:val="0"/>
                <w:numId w:val="17"/>
              </w:numPr>
              <w:suppressAutoHyphens w:val="0"/>
              <w:spacing w:after="160" w:line="259" w:lineRule="auto"/>
              <w:ind w:hanging="1534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U</w:t>
            </w:r>
            <w:r w:rsidRPr="000F480E">
              <w:rPr>
                <w:rFonts w:ascii="Calibri" w:eastAsia="Calibri" w:hAnsi="Calibri"/>
                <w:lang w:eastAsia="en-US"/>
              </w:rPr>
              <w:t>mowę/projekt umowy będącej przedmiotem poręcze</w:t>
            </w:r>
            <w:r>
              <w:rPr>
                <w:rFonts w:ascii="Calibri" w:eastAsia="Calibri" w:hAnsi="Calibri"/>
                <w:lang w:eastAsia="en-US"/>
              </w:rPr>
              <w:t>nia</w:t>
            </w:r>
          </w:p>
          <w:p w14:paraId="1261D96C" w14:textId="77777777" w:rsidR="000F480E" w:rsidRPr="000F480E" w:rsidRDefault="000F480E" w:rsidP="000F480E">
            <w:pPr>
              <w:suppressAutoHyphens w:val="0"/>
              <w:spacing w:line="259" w:lineRule="auto"/>
              <w:ind w:left="1568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EC067" w14:textId="77777777" w:rsidR="000F480E" w:rsidRPr="00E021D9" w:rsidRDefault="000F480E" w:rsidP="00E55FDE">
            <w:pPr>
              <w:snapToGrid w:val="0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803C9" w14:textId="77777777" w:rsidR="000F480E" w:rsidRPr="00E021D9" w:rsidRDefault="000F480E" w:rsidP="00E55FDE">
            <w:pPr>
              <w:snapToGrid w:val="0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0F480E" w:rsidRPr="00E021D9" w14:paraId="68EE76BA" w14:textId="77777777" w:rsidTr="00C15C11">
        <w:trPr>
          <w:trHeight w:val="862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359AD" w14:textId="77777777" w:rsidR="000F480E" w:rsidRPr="00E55FDE" w:rsidRDefault="000F480E" w:rsidP="000F480E">
            <w:pPr>
              <w:numPr>
                <w:ilvl w:val="0"/>
                <w:numId w:val="17"/>
              </w:numPr>
              <w:suppressAutoHyphens w:val="0"/>
              <w:spacing w:after="160" w:line="259" w:lineRule="auto"/>
              <w:ind w:hanging="1568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E55FDE">
              <w:rPr>
                <w:rFonts w:ascii="Calibri" w:hAnsi="Calibri" w:cs="Calibri"/>
              </w:rPr>
              <w:t xml:space="preserve">treść oświadczenia o udzieleniu poręczenia, jeżeli została ona ustalona </w:t>
            </w:r>
          </w:p>
          <w:p w14:paraId="02B41B17" w14:textId="77777777" w:rsidR="000F480E" w:rsidRPr="00E55FDE" w:rsidRDefault="000F480E" w:rsidP="000F480E">
            <w:pPr>
              <w:suppressAutoHyphens w:val="0"/>
              <w:spacing w:after="160" w:line="259" w:lineRule="auto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E55FDE">
              <w:rPr>
                <w:rFonts w:ascii="Calibri" w:hAnsi="Calibri" w:cs="Calibri"/>
              </w:rPr>
              <w:t xml:space="preserve">z Beneficjentem (wykreślić jeśli nie dotyczy)  </w:t>
            </w:r>
          </w:p>
          <w:p w14:paraId="528001A5" w14:textId="77777777" w:rsidR="000F480E" w:rsidRPr="000F480E" w:rsidRDefault="000F480E" w:rsidP="000F480E">
            <w:pPr>
              <w:suppressAutoHyphens w:val="0"/>
              <w:spacing w:after="160" w:line="259" w:lineRule="auto"/>
              <w:ind w:left="1208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BEAF1" w14:textId="77777777" w:rsidR="000F480E" w:rsidRPr="00E021D9" w:rsidRDefault="000F480E" w:rsidP="00E55FDE">
            <w:pPr>
              <w:snapToGrid w:val="0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0DB6C" w14:textId="77777777" w:rsidR="000F480E" w:rsidRPr="00E021D9" w:rsidRDefault="000F480E" w:rsidP="00E55FDE">
            <w:pPr>
              <w:snapToGrid w:val="0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A209B2" w:rsidRPr="00E021D9" w14:paraId="49A6A1BD" w14:textId="77777777" w:rsidTr="001E021A">
        <w:trPr>
          <w:trHeight w:val="2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DBC20" w14:textId="77777777" w:rsidR="00A209B2" w:rsidRPr="00E021D9" w:rsidRDefault="00A209B2" w:rsidP="00E021D9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E021D9">
              <w:rPr>
                <w:rFonts w:ascii="Calibri" w:hAnsi="Calibri" w:cs="Calibri"/>
              </w:rPr>
              <w:t>3.</w:t>
            </w:r>
          </w:p>
        </w:tc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6E973" w14:textId="77777777" w:rsidR="00A209B2" w:rsidRPr="00E021D9" w:rsidRDefault="00A209B2" w:rsidP="00E021D9">
            <w:pPr>
              <w:snapToGrid w:val="0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2C157F" w:rsidRPr="00E021D9" w14:paraId="797C4D5D" w14:textId="77777777" w:rsidTr="001E021A">
        <w:trPr>
          <w:trHeight w:val="2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7BC02" w14:textId="77777777" w:rsidR="002C157F" w:rsidRPr="00E021D9" w:rsidRDefault="002C157F" w:rsidP="00E021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4653B" w14:textId="77777777" w:rsidR="002C157F" w:rsidRPr="00E021D9" w:rsidRDefault="002C157F" w:rsidP="00E021D9">
            <w:pPr>
              <w:snapToGrid w:val="0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</w:tbl>
    <w:p w14:paraId="30B0ED2F" w14:textId="77777777" w:rsidR="00405982" w:rsidRDefault="00405982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0E87FC6B" w14:textId="77777777" w:rsidR="00405982" w:rsidRDefault="00405982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11EB4E45" w14:textId="77777777" w:rsidR="00324E71" w:rsidRDefault="00324E71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0B2665CA" w14:textId="77777777" w:rsidR="00324E71" w:rsidRDefault="00324E71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5B1BBD1D" w14:textId="77777777" w:rsidR="00405982" w:rsidRDefault="00405982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5232ED5B" w14:textId="77777777" w:rsidR="00405982" w:rsidRDefault="00405982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06C8A483" w14:textId="77777777" w:rsidR="00405982" w:rsidRPr="00E021D9" w:rsidRDefault="00405982">
      <w:pPr>
        <w:pStyle w:val="Default"/>
        <w:tabs>
          <w:tab w:val="left" w:pos="426"/>
          <w:tab w:val="left" w:pos="1276"/>
          <w:tab w:val="left" w:pos="5387"/>
        </w:tabs>
        <w:rPr>
          <w:rFonts w:ascii="Calibri" w:hAnsi="Calibri" w:cs="Calibri"/>
          <w:sz w:val="16"/>
          <w:szCs w:val="16"/>
        </w:rPr>
      </w:pPr>
      <w:r>
        <w:rPr>
          <w:rFonts w:ascii="Tahoma" w:hAnsi="Tahoma" w:cs="Tahoma"/>
          <w:sz w:val="18"/>
          <w:szCs w:val="18"/>
        </w:rPr>
        <w:tab/>
      </w:r>
      <w:r w:rsidRPr="00E021D9">
        <w:rPr>
          <w:rFonts w:ascii="Calibri" w:hAnsi="Calibri" w:cs="Calibri"/>
          <w:sz w:val="16"/>
          <w:szCs w:val="16"/>
        </w:rPr>
        <w:t>............................</w:t>
      </w:r>
      <w:r w:rsidR="00324E71">
        <w:rPr>
          <w:rFonts w:ascii="Calibri" w:hAnsi="Calibri" w:cs="Calibri"/>
          <w:sz w:val="16"/>
          <w:szCs w:val="16"/>
        </w:rPr>
        <w:t>...................</w:t>
      </w:r>
      <w:r w:rsidRPr="00E021D9">
        <w:rPr>
          <w:rFonts w:ascii="Calibri" w:hAnsi="Calibri" w:cs="Calibri"/>
          <w:sz w:val="16"/>
          <w:szCs w:val="16"/>
        </w:rPr>
        <w:t>.........................</w:t>
      </w:r>
      <w:r w:rsidRPr="00E021D9">
        <w:rPr>
          <w:rFonts w:ascii="Calibri" w:hAnsi="Calibri" w:cs="Calibri"/>
          <w:sz w:val="16"/>
          <w:szCs w:val="16"/>
        </w:rPr>
        <w:tab/>
        <w:t>................</w:t>
      </w:r>
      <w:r w:rsidR="00324E71">
        <w:rPr>
          <w:rFonts w:ascii="Calibri" w:hAnsi="Calibri" w:cs="Calibri"/>
          <w:sz w:val="16"/>
          <w:szCs w:val="16"/>
        </w:rPr>
        <w:t>...................</w:t>
      </w:r>
      <w:r w:rsidRPr="00E021D9">
        <w:rPr>
          <w:rFonts w:ascii="Calibri" w:hAnsi="Calibri" w:cs="Calibri"/>
          <w:sz w:val="16"/>
          <w:szCs w:val="16"/>
        </w:rPr>
        <w:t>.............................................................</w:t>
      </w:r>
    </w:p>
    <w:p w14:paraId="5A5BF102" w14:textId="77777777" w:rsidR="00405982" w:rsidRPr="00F26AED" w:rsidRDefault="00324E71" w:rsidP="00F26AED">
      <w:pPr>
        <w:pStyle w:val="Default"/>
        <w:tabs>
          <w:tab w:val="left" w:pos="1276"/>
          <w:tab w:val="left" w:pos="6237"/>
        </w:tabs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6"/>
          <w:szCs w:val="16"/>
        </w:rPr>
        <w:tab/>
      </w:r>
      <w:r w:rsidR="00405982" w:rsidRPr="00E021D9">
        <w:rPr>
          <w:rFonts w:ascii="Calibri" w:hAnsi="Calibri" w:cs="Calibri"/>
          <w:sz w:val="14"/>
          <w:szCs w:val="14"/>
        </w:rPr>
        <w:t>Miejscowość i data</w:t>
      </w:r>
      <w:r w:rsidR="00350DCA" w:rsidRPr="00E021D9">
        <w:rPr>
          <w:rFonts w:ascii="Calibri" w:hAnsi="Calibri" w:cs="Calibri"/>
          <w:sz w:val="14"/>
          <w:szCs w:val="14"/>
        </w:rPr>
        <w:tab/>
      </w:r>
      <w:r w:rsidR="00405982" w:rsidRPr="00E021D9">
        <w:rPr>
          <w:rFonts w:ascii="Calibri" w:hAnsi="Calibri" w:cs="Calibri"/>
          <w:sz w:val="14"/>
          <w:szCs w:val="14"/>
        </w:rPr>
        <w:t xml:space="preserve">Podpisy i pieczęcie osób upoważnionych </w:t>
      </w:r>
      <w:r w:rsidR="00405982" w:rsidRPr="00E021D9">
        <w:rPr>
          <w:rFonts w:ascii="Calibri" w:hAnsi="Calibri" w:cs="Calibri"/>
          <w:sz w:val="14"/>
          <w:szCs w:val="14"/>
        </w:rPr>
        <w:br/>
        <w:t xml:space="preserve">                                                                                                                                                   </w:t>
      </w:r>
      <w:r w:rsidR="00A209B2" w:rsidRPr="00E021D9">
        <w:rPr>
          <w:rFonts w:ascii="Calibri" w:hAnsi="Calibri" w:cs="Calibri"/>
          <w:sz w:val="14"/>
          <w:szCs w:val="14"/>
        </w:rPr>
        <w:tab/>
      </w:r>
      <w:r w:rsidR="00405982" w:rsidRPr="00E021D9">
        <w:rPr>
          <w:rFonts w:ascii="Calibri" w:hAnsi="Calibri" w:cs="Calibri"/>
          <w:sz w:val="14"/>
          <w:szCs w:val="14"/>
        </w:rPr>
        <w:t xml:space="preserve"> do reprezentowania Wnioskodawcy</w:t>
      </w:r>
      <w:r w:rsidR="00405982" w:rsidRPr="00350DCA">
        <w:rPr>
          <w:rFonts w:ascii="Tahoma" w:hAnsi="Tahoma" w:cs="Tahoma"/>
          <w:sz w:val="14"/>
          <w:szCs w:val="14"/>
        </w:rPr>
        <w:tab/>
      </w:r>
    </w:p>
    <w:sectPr w:rsidR="00405982" w:rsidRPr="00F26AED" w:rsidSect="00447FE1">
      <w:headerReference w:type="default" r:id="rId11"/>
      <w:footerReference w:type="default" r:id="rId12"/>
      <w:pgSz w:w="11906" w:h="16838"/>
      <w:pgMar w:top="680" w:right="1134" w:bottom="680" w:left="1134" w:header="709" w:footer="56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1C2C0" w14:textId="77777777" w:rsidR="00B011EC" w:rsidRDefault="00B011EC">
      <w:r>
        <w:separator/>
      </w:r>
    </w:p>
  </w:endnote>
  <w:endnote w:type="continuationSeparator" w:id="0">
    <w:p w14:paraId="5020DDD5" w14:textId="77777777" w:rsidR="00B011EC" w:rsidRDefault="00B0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Condensed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EE">
    <w:altName w:val="Courier New"/>
    <w:charset w:val="00"/>
    <w:family w:val="decorative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DB10B" w14:textId="77777777" w:rsidR="00405982" w:rsidRPr="00C2224D" w:rsidRDefault="00405982">
    <w:pPr>
      <w:pStyle w:val="Stopka"/>
      <w:jc w:val="right"/>
      <w:rPr>
        <w:rFonts w:ascii="Tahoma" w:hAnsi="Tahoma" w:cs="Tahoma"/>
      </w:rPr>
    </w:pPr>
    <w:r w:rsidRPr="000007F8">
      <w:rPr>
        <w:rFonts w:ascii="Tahoma" w:hAnsi="Tahoma" w:cs="Tahoma"/>
        <w:sz w:val="16"/>
        <w:szCs w:val="16"/>
      </w:rPr>
      <w:t xml:space="preserve">Strona </w:t>
    </w:r>
    <w:r w:rsidRPr="00C2224D">
      <w:rPr>
        <w:rFonts w:ascii="Tahoma" w:hAnsi="Tahoma" w:cs="Tahoma"/>
        <w:b/>
        <w:bCs/>
        <w:sz w:val="16"/>
        <w:szCs w:val="16"/>
      </w:rPr>
      <w:fldChar w:fldCharType="begin"/>
    </w:r>
    <w:r w:rsidRPr="00C2224D">
      <w:rPr>
        <w:rFonts w:ascii="Tahoma" w:hAnsi="Tahoma" w:cs="Tahoma"/>
        <w:b/>
        <w:bCs/>
        <w:sz w:val="16"/>
        <w:szCs w:val="16"/>
      </w:rPr>
      <w:instrText xml:space="preserve"> PAGE </w:instrText>
    </w:r>
    <w:r w:rsidRPr="00C2224D">
      <w:rPr>
        <w:rFonts w:ascii="Tahoma" w:hAnsi="Tahoma" w:cs="Tahoma"/>
        <w:b/>
        <w:bCs/>
        <w:sz w:val="16"/>
        <w:szCs w:val="16"/>
      </w:rPr>
      <w:fldChar w:fldCharType="separate"/>
    </w:r>
    <w:r w:rsidR="00F568CF">
      <w:rPr>
        <w:rFonts w:ascii="Tahoma" w:hAnsi="Tahoma" w:cs="Tahoma"/>
        <w:b/>
        <w:bCs/>
        <w:noProof/>
        <w:sz w:val="16"/>
        <w:szCs w:val="16"/>
      </w:rPr>
      <w:t>7</w:t>
    </w:r>
    <w:r w:rsidRPr="00C2224D">
      <w:rPr>
        <w:rFonts w:ascii="Tahoma" w:hAnsi="Tahoma" w:cs="Tahoma"/>
        <w:b/>
        <w:bCs/>
        <w:sz w:val="16"/>
        <w:szCs w:val="16"/>
      </w:rPr>
      <w:fldChar w:fldCharType="end"/>
    </w:r>
    <w:r w:rsidRPr="00C2224D">
      <w:rPr>
        <w:rFonts w:ascii="Tahoma" w:hAnsi="Tahoma" w:cs="Tahoma"/>
        <w:sz w:val="16"/>
        <w:szCs w:val="16"/>
      </w:rPr>
      <w:t xml:space="preserve"> z </w:t>
    </w:r>
    <w:r w:rsidRPr="00C2224D">
      <w:rPr>
        <w:rFonts w:ascii="Tahoma" w:hAnsi="Tahoma" w:cs="Tahoma"/>
        <w:b/>
        <w:bCs/>
        <w:sz w:val="16"/>
        <w:szCs w:val="16"/>
      </w:rPr>
      <w:fldChar w:fldCharType="begin"/>
    </w:r>
    <w:r w:rsidRPr="00C2224D">
      <w:rPr>
        <w:rFonts w:ascii="Tahoma" w:hAnsi="Tahoma" w:cs="Tahoma"/>
        <w:b/>
        <w:bCs/>
        <w:sz w:val="16"/>
        <w:szCs w:val="16"/>
      </w:rPr>
      <w:instrText xml:space="preserve"> NUMPAGES \*Arabic </w:instrText>
    </w:r>
    <w:r w:rsidRPr="00C2224D">
      <w:rPr>
        <w:rFonts w:ascii="Tahoma" w:hAnsi="Tahoma" w:cs="Tahoma"/>
        <w:b/>
        <w:bCs/>
        <w:sz w:val="16"/>
        <w:szCs w:val="16"/>
      </w:rPr>
      <w:fldChar w:fldCharType="separate"/>
    </w:r>
    <w:r w:rsidR="00F568CF">
      <w:rPr>
        <w:rFonts w:ascii="Tahoma" w:hAnsi="Tahoma" w:cs="Tahoma"/>
        <w:b/>
        <w:bCs/>
        <w:noProof/>
        <w:sz w:val="16"/>
        <w:szCs w:val="16"/>
      </w:rPr>
      <w:t>8</w:t>
    </w:r>
    <w:r w:rsidRPr="00C2224D">
      <w:rPr>
        <w:rFonts w:ascii="Tahoma" w:hAnsi="Tahoma" w:cs="Tahom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3187D" w14:textId="77777777" w:rsidR="00B011EC" w:rsidRDefault="00B011EC">
      <w:r>
        <w:separator/>
      </w:r>
    </w:p>
  </w:footnote>
  <w:footnote w:type="continuationSeparator" w:id="0">
    <w:p w14:paraId="70323340" w14:textId="77777777" w:rsidR="00B011EC" w:rsidRDefault="00B01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395AA" w14:textId="77777777" w:rsidR="00447FE1" w:rsidRDefault="00447FE1">
    <w:pPr>
      <w:pStyle w:val="Nagwek"/>
    </w:pPr>
  </w:p>
  <w:p w14:paraId="49C14C23" w14:textId="77777777" w:rsidR="002A530D" w:rsidRDefault="002A530D" w:rsidP="000A6D4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21504_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7E8AD3A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3" w15:restartNumberingAfterBreak="0">
    <w:nsid w:val="00000004"/>
    <w:multiLevelType w:val="singleLevel"/>
    <w:tmpl w:val="795A1514"/>
    <w:name w:val="WW8Num9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multi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905"/>
        </w:tabs>
        <w:ind w:left="905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265"/>
        </w:tabs>
        <w:ind w:left="1265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625"/>
        </w:tabs>
        <w:ind w:left="1625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985"/>
        </w:tabs>
        <w:ind w:left="1985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45"/>
        </w:tabs>
        <w:ind w:left="2345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705"/>
        </w:tabs>
        <w:ind w:left="2705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425"/>
        </w:tabs>
        <w:ind w:left="3425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785"/>
        </w:tabs>
        <w:ind w:left="3785" w:hanging="360"/>
      </w:pPr>
      <w:rPr>
        <w:rFonts w:ascii="OpenSymbol" w:hAnsi="OpenSymbol"/>
      </w:rPr>
    </w:lvl>
  </w:abstractNum>
  <w:abstractNum w:abstractNumId="5" w15:restartNumberingAfterBreak="0">
    <w:nsid w:val="02B45B20"/>
    <w:multiLevelType w:val="hybridMultilevel"/>
    <w:tmpl w:val="42844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445BC"/>
    <w:multiLevelType w:val="hybridMultilevel"/>
    <w:tmpl w:val="E5940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114F7"/>
    <w:multiLevelType w:val="hybridMultilevel"/>
    <w:tmpl w:val="FF061B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B2A95"/>
    <w:multiLevelType w:val="hybridMultilevel"/>
    <w:tmpl w:val="44ACE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9586A"/>
    <w:multiLevelType w:val="hybridMultilevel"/>
    <w:tmpl w:val="00E00B06"/>
    <w:lvl w:ilvl="0" w:tplc="5CBC32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073F9"/>
    <w:multiLevelType w:val="hybridMultilevel"/>
    <w:tmpl w:val="B576E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068A2"/>
    <w:multiLevelType w:val="multilevel"/>
    <w:tmpl w:val="9F04C23E"/>
    <w:lvl w:ilvl="0">
      <w:start w:val="1"/>
      <w:numFmt w:val="bullet"/>
      <w:lvlText w:val=""/>
      <w:lvlJc w:val="left"/>
      <w:pPr>
        <w:tabs>
          <w:tab w:val="num" w:pos="905"/>
        </w:tabs>
        <w:ind w:left="905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265"/>
        </w:tabs>
        <w:ind w:left="1265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625"/>
        </w:tabs>
        <w:ind w:left="1625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985"/>
        </w:tabs>
        <w:ind w:left="1985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45"/>
        </w:tabs>
        <w:ind w:left="2345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705"/>
        </w:tabs>
        <w:ind w:left="2705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425"/>
        </w:tabs>
        <w:ind w:left="3425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785"/>
        </w:tabs>
        <w:ind w:left="3785" w:hanging="360"/>
      </w:pPr>
      <w:rPr>
        <w:rFonts w:ascii="OpenSymbol" w:hAnsi="OpenSymbol"/>
      </w:rPr>
    </w:lvl>
  </w:abstractNum>
  <w:abstractNum w:abstractNumId="12" w15:restartNumberingAfterBreak="0">
    <w:nsid w:val="44750B21"/>
    <w:multiLevelType w:val="hybridMultilevel"/>
    <w:tmpl w:val="2CFC3E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57358"/>
    <w:multiLevelType w:val="hybridMultilevel"/>
    <w:tmpl w:val="B5E0F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630"/>
    <w:multiLevelType w:val="multilevel"/>
    <w:tmpl w:val="4BCEA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C85706"/>
    <w:multiLevelType w:val="hybridMultilevel"/>
    <w:tmpl w:val="FA448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B4254"/>
    <w:multiLevelType w:val="hybridMultilevel"/>
    <w:tmpl w:val="A1688E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17325"/>
    <w:multiLevelType w:val="hybridMultilevel"/>
    <w:tmpl w:val="B636E040"/>
    <w:lvl w:ilvl="0" w:tplc="56242ED6">
      <w:start w:val="1"/>
      <w:numFmt w:val="decimal"/>
      <w:lvlText w:val="%1)"/>
      <w:lvlJc w:val="left"/>
      <w:pPr>
        <w:ind w:left="15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8" w:hanging="360"/>
      </w:pPr>
    </w:lvl>
    <w:lvl w:ilvl="2" w:tplc="0415001B" w:tentative="1">
      <w:start w:val="1"/>
      <w:numFmt w:val="lowerRoman"/>
      <w:lvlText w:val="%3."/>
      <w:lvlJc w:val="right"/>
      <w:pPr>
        <w:ind w:left="3008" w:hanging="180"/>
      </w:pPr>
    </w:lvl>
    <w:lvl w:ilvl="3" w:tplc="0415000F" w:tentative="1">
      <w:start w:val="1"/>
      <w:numFmt w:val="decimal"/>
      <w:lvlText w:val="%4."/>
      <w:lvlJc w:val="left"/>
      <w:pPr>
        <w:ind w:left="3728" w:hanging="360"/>
      </w:pPr>
    </w:lvl>
    <w:lvl w:ilvl="4" w:tplc="04150019" w:tentative="1">
      <w:start w:val="1"/>
      <w:numFmt w:val="lowerLetter"/>
      <w:lvlText w:val="%5."/>
      <w:lvlJc w:val="left"/>
      <w:pPr>
        <w:ind w:left="4448" w:hanging="360"/>
      </w:pPr>
    </w:lvl>
    <w:lvl w:ilvl="5" w:tplc="0415001B" w:tentative="1">
      <w:start w:val="1"/>
      <w:numFmt w:val="lowerRoman"/>
      <w:lvlText w:val="%6."/>
      <w:lvlJc w:val="right"/>
      <w:pPr>
        <w:ind w:left="5168" w:hanging="180"/>
      </w:pPr>
    </w:lvl>
    <w:lvl w:ilvl="6" w:tplc="0415000F" w:tentative="1">
      <w:start w:val="1"/>
      <w:numFmt w:val="decimal"/>
      <w:lvlText w:val="%7."/>
      <w:lvlJc w:val="left"/>
      <w:pPr>
        <w:ind w:left="5888" w:hanging="360"/>
      </w:pPr>
    </w:lvl>
    <w:lvl w:ilvl="7" w:tplc="04150019" w:tentative="1">
      <w:start w:val="1"/>
      <w:numFmt w:val="lowerLetter"/>
      <w:lvlText w:val="%8."/>
      <w:lvlJc w:val="left"/>
      <w:pPr>
        <w:ind w:left="6608" w:hanging="360"/>
      </w:pPr>
    </w:lvl>
    <w:lvl w:ilvl="8" w:tplc="0415001B" w:tentative="1">
      <w:start w:val="1"/>
      <w:numFmt w:val="lowerRoman"/>
      <w:lvlText w:val="%9."/>
      <w:lvlJc w:val="right"/>
      <w:pPr>
        <w:ind w:left="7328" w:hanging="180"/>
      </w:pPr>
    </w:lvl>
  </w:abstractNum>
  <w:num w:numId="1" w16cid:durableId="938416118">
    <w:abstractNumId w:val="0"/>
  </w:num>
  <w:num w:numId="2" w16cid:durableId="2006780072">
    <w:abstractNumId w:val="1"/>
  </w:num>
  <w:num w:numId="3" w16cid:durableId="423649912">
    <w:abstractNumId w:val="2"/>
  </w:num>
  <w:num w:numId="4" w16cid:durableId="163866562">
    <w:abstractNumId w:val="3"/>
  </w:num>
  <w:num w:numId="5" w16cid:durableId="1993217738">
    <w:abstractNumId w:val="4"/>
  </w:num>
  <w:num w:numId="6" w16cid:durableId="1999535372">
    <w:abstractNumId w:val="5"/>
  </w:num>
  <w:num w:numId="7" w16cid:durableId="682904010">
    <w:abstractNumId w:val="11"/>
  </w:num>
  <w:num w:numId="8" w16cid:durableId="1036006424">
    <w:abstractNumId w:val="9"/>
  </w:num>
  <w:num w:numId="9" w16cid:durableId="2018993794">
    <w:abstractNumId w:val="14"/>
  </w:num>
  <w:num w:numId="10" w16cid:durableId="1185365739">
    <w:abstractNumId w:val="8"/>
  </w:num>
  <w:num w:numId="11" w16cid:durableId="1692024984">
    <w:abstractNumId w:val="6"/>
  </w:num>
  <w:num w:numId="12" w16cid:durableId="694816772">
    <w:abstractNumId w:val="13"/>
  </w:num>
  <w:num w:numId="13" w16cid:durableId="1976640345">
    <w:abstractNumId w:val="7"/>
  </w:num>
  <w:num w:numId="14" w16cid:durableId="355624420">
    <w:abstractNumId w:val="16"/>
  </w:num>
  <w:num w:numId="15" w16cid:durableId="685404942">
    <w:abstractNumId w:val="12"/>
  </w:num>
  <w:num w:numId="16" w16cid:durableId="672877736">
    <w:abstractNumId w:val="10"/>
  </w:num>
  <w:num w:numId="17" w16cid:durableId="1683513612">
    <w:abstractNumId w:val="17"/>
  </w:num>
  <w:num w:numId="18" w16cid:durableId="18453171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332"/>
    <w:rsid w:val="000007F8"/>
    <w:rsid w:val="00001629"/>
    <w:rsid w:val="0002149A"/>
    <w:rsid w:val="0006121D"/>
    <w:rsid w:val="00092E77"/>
    <w:rsid w:val="000A641B"/>
    <w:rsid w:val="000A6D40"/>
    <w:rsid w:val="000B28A1"/>
    <w:rsid w:val="000C2533"/>
    <w:rsid w:val="000D519D"/>
    <w:rsid w:val="000E7E20"/>
    <w:rsid w:val="000F480E"/>
    <w:rsid w:val="0010209F"/>
    <w:rsid w:val="001058F7"/>
    <w:rsid w:val="00134F24"/>
    <w:rsid w:val="0016024E"/>
    <w:rsid w:val="001A1809"/>
    <w:rsid w:val="001E021A"/>
    <w:rsid w:val="001F4A5C"/>
    <w:rsid w:val="0020591F"/>
    <w:rsid w:val="00222B3E"/>
    <w:rsid w:val="00230F73"/>
    <w:rsid w:val="00243406"/>
    <w:rsid w:val="002523DB"/>
    <w:rsid w:val="00260EA3"/>
    <w:rsid w:val="00263BF5"/>
    <w:rsid w:val="00297F3D"/>
    <w:rsid w:val="002A0950"/>
    <w:rsid w:val="002A530D"/>
    <w:rsid w:val="002B1B21"/>
    <w:rsid w:val="002C157F"/>
    <w:rsid w:val="002E50B0"/>
    <w:rsid w:val="00324E71"/>
    <w:rsid w:val="00331637"/>
    <w:rsid w:val="00350DCA"/>
    <w:rsid w:val="00396346"/>
    <w:rsid w:val="00396C18"/>
    <w:rsid w:val="003A5C03"/>
    <w:rsid w:val="003C1A6F"/>
    <w:rsid w:val="003E1044"/>
    <w:rsid w:val="003E36A8"/>
    <w:rsid w:val="00405982"/>
    <w:rsid w:val="0044130E"/>
    <w:rsid w:val="0044764C"/>
    <w:rsid w:val="00447FE1"/>
    <w:rsid w:val="00481C7B"/>
    <w:rsid w:val="00483148"/>
    <w:rsid w:val="00492418"/>
    <w:rsid w:val="004A6BAC"/>
    <w:rsid w:val="004E5EEB"/>
    <w:rsid w:val="005078EA"/>
    <w:rsid w:val="0051464C"/>
    <w:rsid w:val="00515805"/>
    <w:rsid w:val="00535E98"/>
    <w:rsid w:val="00536CD2"/>
    <w:rsid w:val="00543906"/>
    <w:rsid w:val="00582CC4"/>
    <w:rsid w:val="005862D5"/>
    <w:rsid w:val="00595735"/>
    <w:rsid w:val="005E24D9"/>
    <w:rsid w:val="005F7F83"/>
    <w:rsid w:val="00604D5E"/>
    <w:rsid w:val="0060798F"/>
    <w:rsid w:val="00636A44"/>
    <w:rsid w:val="00667A6A"/>
    <w:rsid w:val="006E1EAD"/>
    <w:rsid w:val="00727D77"/>
    <w:rsid w:val="00733097"/>
    <w:rsid w:val="007502F7"/>
    <w:rsid w:val="00755541"/>
    <w:rsid w:val="0076084B"/>
    <w:rsid w:val="0077645F"/>
    <w:rsid w:val="007A5F36"/>
    <w:rsid w:val="007C458A"/>
    <w:rsid w:val="007E75AF"/>
    <w:rsid w:val="007F2CB9"/>
    <w:rsid w:val="00813BA9"/>
    <w:rsid w:val="0085195D"/>
    <w:rsid w:val="008566F8"/>
    <w:rsid w:val="008578EC"/>
    <w:rsid w:val="00863332"/>
    <w:rsid w:val="00871CD8"/>
    <w:rsid w:val="00874288"/>
    <w:rsid w:val="00891D4A"/>
    <w:rsid w:val="008F1359"/>
    <w:rsid w:val="008F4057"/>
    <w:rsid w:val="00901395"/>
    <w:rsid w:val="00950C33"/>
    <w:rsid w:val="009564D7"/>
    <w:rsid w:val="00962BCE"/>
    <w:rsid w:val="009722AC"/>
    <w:rsid w:val="00975E55"/>
    <w:rsid w:val="00983251"/>
    <w:rsid w:val="00A07D3E"/>
    <w:rsid w:val="00A123A5"/>
    <w:rsid w:val="00A20806"/>
    <w:rsid w:val="00A209B2"/>
    <w:rsid w:val="00A256F0"/>
    <w:rsid w:val="00A367EA"/>
    <w:rsid w:val="00A568BB"/>
    <w:rsid w:val="00A85990"/>
    <w:rsid w:val="00A90CEA"/>
    <w:rsid w:val="00A95D9B"/>
    <w:rsid w:val="00AB0350"/>
    <w:rsid w:val="00AB4B19"/>
    <w:rsid w:val="00AB6094"/>
    <w:rsid w:val="00AC2C7C"/>
    <w:rsid w:val="00AE243D"/>
    <w:rsid w:val="00B011EC"/>
    <w:rsid w:val="00B33E7D"/>
    <w:rsid w:val="00B72936"/>
    <w:rsid w:val="00B9382C"/>
    <w:rsid w:val="00BC66F3"/>
    <w:rsid w:val="00BD1BBD"/>
    <w:rsid w:val="00BD25DD"/>
    <w:rsid w:val="00C15C11"/>
    <w:rsid w:val="00C2224D"/>
    <w:rsid w:val="00C53865"/>
    <w:rsid w:val="00C76BE5"/>
    <w:rsid w:val="00CB6F4C"/>
    <w:rsid w:val="00CE2977"/>
    <w:rsid w:val="00CE366A"/>
    <w:rsid w:val="00D02F73"/>
    <w:rsid w:val="00D02F7D"/>
    <w:rsid w:val="00D05291"/>
    <w:rsid w:val="00D0710B"/>
    <w:rsid w:val="00D106A2"/>
    <w:rsid w:val="00D25221"/>
    <w:rsid w:val="00D4764E"/>
    <w:rsid w:val="00D73948"/>
    <w:rsid w:val="00D94986"/>
    <w:rsid w:val="00DB1BBD"/>
    <w:rsid w:val="00DB2EA4"/>
    <w:rsid w:val="00DE6690"/>
    <w:rsid w:val="00E021D9"/>
    <w:rsid w:val="00E13AA2"/>
    <w:rsid w:val="00E2631C"/>
    <w:rsid w:val="00E42F71"/>
    <w:rsid w:val="00E55FDE"/>
    <w:rsid w:val="00E7174D"/>
    <w:rsid w:val="00E81F06"/>
    <w:rsid w:val="00EA14A1"/>
    <w:rsid w:val="00EA1F35"/>
    <w:rsid w:val="00EF6B8B"/>
    <w:rsid w:val="00F26AED"/>
    <w:rsid w:val="00F42B16"/>
    <w:rsid w:val="00F53B46"/>
    <w:rsid w:val="00F53DEC"/>
    <w:rsid w:val="00F568CF"/>
    <w:rsid w:val="00F66136"/>
    <w:rsid w:val="00F92323"/>
    <w:rsid w:val="00FB0914"/>
    <w:rsid w:val="00FF1D04"/>
    <w:rsid w:val="00FF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741F9FEF"/>
  <w15:docId w15:val="{443ED2B7-101F-4E10-94E4-11249D4D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Univers Condensed" w:hAnsi="Univers Condensed" w:cs="Univers Condensed"/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rFonts w:ascii="Univers Condensed" w:hAnsi="Univers Condensed" w:cs="Univers Condensed"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both"/>
      <w:outlineLvl w:val="3"/>
    </w:pPr>
    <w:rPr>
      <w:rFonts w:ascii="Univers Condensed" w:hAnsi="Univers Condensed" w:cs="Univers Condensed"/>
      <w:b/>
      <w:sz w:val="4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color w:val="auto"/>
      <w:sz w:val="16"/>
      <w:szCs w:val="16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color w:val="auto"/>
      <w:sz w:val="24"/>
      <w:szCs w:val="24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ahoma" w:hAnsi="Tahoma" w:cs="Tahoma"/>
      <w:color w:val="auto"/>
      <w:sz w:val="16"/>
      <w:szCs w:val="16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color w:val="auto"/>
      <w:sz w:val="24"/>
      <w:szCs w:val="24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Znak">
    <w:name w:val="Tekst podstawowy Znak"/>
    <w:rPr>
      <w:rFonts w:ascii="Univers Condensed" w:hAnsi="Univers Condensed" w:cs="Univers Condensed"/>
      <w:sz w:val="24"/>
    </w:rPr>
  </w:style>
  <w:style w:type="character" w:customStyle="1" w:styleId="StopkaZnak">
    <w:name w:val="Stopka Znak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Garamond" w:eastAsia="Microsoft YaHei" w:hAnsi="Garamond" w:cs="Mangal"/>
      <w:sz w:val="24"/>
      <w:szCs w:val="28"/>
    </w:rPr>
  </w:style>
  <w:style w:type="paragraph" w:styleId="Tekstpodstawowy">
    <w:name w:val="Body Text"/>
    <w:basedOn w:val="Normalny"/>
    <w:pPr>
      <w:jc w:val="both"/>
    </w:pPr>
    <w:rPr>
      <w:rFonts w:ascii="Univers Condensed" w:hAnsi="Univers Condensed" w:cs="Univers Condensed"/>
      <w:sz w:val="24"/>
    </w:rPr>
  </w:style>
  <w:style w:type="paragraph" w:styleId="Lista">
    <w:name w:val="List"/>
    <w:basedOn w:val="Tekstpodstawowy"/>
    <w:rPr>
      <w:rFonts w:ascii="Garamond" w:hAnsi="Garamond"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ascii="Garamond" w:hAnsi="Garamond"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Garamond" w:hAnsi="Garamond"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Garamond" w:eastAsia="Microsoft YaHei" w:hAnsi="Garamond" w:cs="Mangal"/>
      <w:sz w:val="24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ascii="Garamond" w:hAnsi="Garamond" w:cs="Mangal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</w:style>
  <w:style w:type="paragraph" w:customStyle="1" w:styleId="DefaultText">
    <w:name w:val="Default Text"/>
    <w:basedOn w:val="Normalny"/>
    <w:pPr>
      <w:widowControl w:val="0"/>
    </w:pPr>
    <w:rPr>
      <w:rFonts w:ascii="TimesEE" w:hAnsi="TimesEE" w:cs="TimesEE"/>
      <w:sz w:val="24"/>
    </w:rPr>
  </w:style>
  <w:style w:type="paragraph" w:customStyle="1" w:styleId="TableText">
    <w:name w:val="Table Text"/>
    <w:pPr>
      <w:suppressAutoHyphens/>
    </w:pPr>
    <w:rPr>
      <w:color w:val="000000"/>
      <w:sz w:val="24"/>
      <w:lang w:eastAsia="ar-SA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A95D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5D9B"/>
  </w:style>
  <w:style w:type="character" w:customStyle="1" w:styleId="TekstkomentarzaZnak">
    <w:name w:val="Tekst komentarza Znak"/>
    <w:link w:val="Tekstkomentarza"/>
    <w:uiPriority w:val="99"/>
    <w:semiHidden/>
    <w:rsid w:val="00A95D9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D9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95D9B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sid w:val="00447FE1"/>
    <w:rPr>
      <w:lang w:eastAsia="ar-SA"/>
    </w:rPr>
  </w:style>
  <w:style w:type="paragraph" w:styleId="Poprawka">
    <w:name w:val="Revision"/>
    <w:hidden/>
    <w:uiPriority w:val="99"/>
    <w:semiHidden/>
    <w:rsid w:val="005E24D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imbygm3ds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AC0B1.41206F40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37AA4-6041-4700-9807-8F52CF70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2176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ewidencyjny wniosku</vt:lpstr>
    </vt:vector>
  </TitlesOfParts>
  <Company/>
  <LinksUpToDate>false</LinksUpToDate>
  <CharactersWithSpaces>14556</CharactersWithSpaces>
  <SharedDoc>false</SharedDoc>
  <HLinks>
    <vt:vector size="6" baseType="variant">
      <vt:variant>
        <vt:i4>3801149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https://sip.legalis.pl/document-view.seam?documentId=mfrxilrtg4ytimbygm3ds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ewidencyjny wniosku</dc:title>
  <dc:creator>E</dc:creator>
  <cp:lastModifiedBy>Ewa Grymm</cp:lastModifiedBy>
  <cp:revision>11</cp:revision>
  <cp:lastPrinted>2023-03-21T11:57:00Z</cp:lastPrinted>
  <dcterms:created xsi:type="dcterms:W3CDTF">2023-01-12T09:23:00Z</dcterms:created>
  <dcterms:modified xsi:type="dcterms:W3CDTF">2024-06-18T07:03:00Z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Maciej.Grabowski@bgk.pl</vt:lpwstr>
  </property>
  <property fmtid="{D5CDD505-2E9C-101B-9397-08002B2CF9AE}" pid="5" name="MSIP_Label_ffd642cb-f5ac-4f9c-8f91-3377ed972e0d_SetDate">
    <vt:lpwstr>2021-05-18T11:46:06.2140608Z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ActionId">
    <vt:lpwstr>cacd42a1-625e-4dbd-b902-008e3435c465</vt:lpwstr>
  </property>
  <property fmtid="{D5CDD505-2E9C-101B-9397-08002B2CF9AE}" pid="9" name="MSIP_Label_ffd642cb-f5ac-4f9c-8f91-3377ed972e0d_Extended_MSFT_Method">
    <vt:lpwstr>Manual</vt:lpwstr>
  </property>
  <property fmtid="{D5CDD505-2E9C-101B-9397-08002B2CF9AE}" pid="10" name="MSIP_Label_52a0fa98-7deb-4b97-a58b-3087d9cf6647_Enabled">
    <vt:lpwstr>True</vt:lpwstr>
  </property>
  <property fmtid="{D5CDD505-2E9C-101B-9397-08002B2CF9AE}" pid="11" name="MSIP_Label_52a0fa98-7deb-4b97-a58b-3087d9cf6647_SiteId">
    <vt:lpwstr>29bb5b9c-200a-4906-89ef-c651c86ab301</vt:lpwstr>
  </property>
  <property fmtid="{D5CDD505-2E9C-101B-9397-08002B2CF9AE}" pid="12" name="MSIP_Label_52a0fa98-7deb-4b97-a58b-3087d9cf6647_Owner">
    <vt:lpwstr>Maciej.Grabowski@bgk.pl</vt:lpwstr>
  </property>
  <property fmtid="{D5CDD505-2E9C-101B-9397-08002B2CF9AE}" pid="13" name="MSIP_Label_52a0fa98-7deb-4b97-a58b-3087d9cf6647_SetDate">
    <vt:lpwstr>2021-05-18T11:46:06.2140608Z</vt:lpwstr>
  </property>
  <property fmtid="{D5CDD505-2E9C-101B-9397-08002B2CF9AE}" pid="14" name="MSIP_Label_52a0fa98-7deb-4b97-a58b-3087d9cf6647_Name">
    <vt:lpwstr>Ograniczony dostęp</vt:lpwstr>
  </property>
  <property fmtid="{D5CDD505-2E9C-101B-9397-08002B2CF9AE}" pid="15" name="MSIP_Label_52a0fa98-7deb-4b97-a58b-3087d9cf6647_Application">
    <vt:lpwstr>Microsoft Azure Information Protection</vt:lpwstr>
  </property>
  <property fmtid="{D5CDD505-2E9C-101B-9397-08002B2CF9AE}" pid="16" name="MSIP_Label_52a0fa98-7deb-4b97-a58b-3087d9cf6647_ActionId">
    <vt:lpwstr>cacd42a1-625e-4dbd-b902-008e3435c465</vt:lpwstr>
  </property>
  <property fmtid="{D5CDD505-2E9C-101B-9397-08002B2CF9AE}" pid="17" name="MSIP_Label_52a0fa98-7deb-4b97-a58b-3087d9cf6647_Parent">
    <vt:lpwstr>ffd642cb-f5ac-4f9c-8f91-3377ed972e0d</vt:lpwstr>
  </property>
  <property fmtid="{D5CDD505-2E9C-101B-9397-08002B2CF9AE}" pid="18" name="MSIP_Label_52a0fa98-7deb-4b97-a58b-3087d9cf6647_Extended_MSFT_Method">
    <vt:lpwstr>Manual</vt:lpwstr>
  </property>
  <property fmtid="{D5CDD505-2E9C-101B-9397-08002B2CF9AE}" pid="19" name="Sensitivity">
    <vt:lpwstr>Wewnętrzne Ograniczony dostęp</vt:lpwstr>
  </property>
</Properties>
</file>